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5DE" w:rsidRDefault="002255DE">
      <w:pPr>
        <w:pStyle w:val="DefaultText"/>
        <w:jc w:val="center"/>
        <w:rPr>
          <w:b/>
          <w:szCs w:val="24"/>
          <w:lang w:val="ro-RO"/>
        </w:rPr>
      </w:pPr>
    </w:p>
    <w:p w:rsidR="006E0B57" w:rsidRPr="00E8051E" w:rsidRDefault="00E8051E">
      <w:pPr>
        <w:pStyle w:val="DefaultText"/>
        <w:jc w:val="center"/>
        <w:rPr>
          <w:b/>
          <w:szCs w:val="24"/>
          <w:lang w:val="ro-RO"/>
        </w:rPr>
      </w:pPr>
      <w:r w:rsidRPr="00E8051E">
        <w:rPr>
          <w:b/>
          <w:szCs w:val="24"/>
          <w:lang w:val="ro-RO"/>
        </w:rPr>
        <w:t xml:space="preserve">Contract de </w:t>
      </w:r>
      <w:r w:rsidR="004B6B5A">
        <w:rPr>
          <w:b/>
          <w:szCs w:val="24"/>
          <w:lang w:val="ro-RO"/>
        </w:rPr>
        <w:t>lucrări</w:t>
      </w:r>
    </w:p>
    <w:p w:rsidR="006E0B57" w:rsidRDefault="006E0B57" w:rsidP="00E355FD">
      <w:pPr>
        <w:pStyle w:val="DefaultText"/>
        <w:jc w:val="center"/>
        <w:rPr>
          <w:b/>
          <w:szCs w:val="24"/>
          <w:lang w:val="ro-RO"/>
        </w:rPr>
      </w:pPr>
      <w:r w:rsidRPr="00E8051E">
        <w:rPr>
          <w:b/>
          <w:szCs w:val="24"/>
          <w:lang w:val="ro-RO"/>
        </w:rPr>
        <w:t>nr.</w:t>
      </w:r>
      <w:r w:rsidR="00E355FD">
        <w:rPr>
          <w:b/>
          <w:szCs w:val="24"/>
          <w:lang w:val="ro-RO"/>
        </w:rPr>
        <w:t xml:space="preserve"> </w:t>
      </w:r>
      <w:r w:rsidR="00846A0F">
        <w:rPr>
          <w:b/>
          <w:szCs w:val="24"/>
          <w:lang w:val="ro-RO"/>
        </w:rPr>
        <w:t>____________</w:t>
      </w:r>
      <w:r w:rsidR="0015793D">
        <w:rPr>
          <w:b/>
          <w:szCs w:val="24"/>
          <w:lang w:val="ro-RO"/>
        </w:rPr>
        <w:t xml:space="preserve"> </w:t>
      </w:r>
      <w:r w:rsidR="00E355FD">
        <w:rPr>
          <w:b/>
          <w:szCs w:val="24"/>
          <w:lang w:val="ro-RO"/>
        </w:rPr>
        <w:t xml:space="preserve">/ </w:t>
      </w:r>
      <w:r w:rsidR="00846A0F">
        <w:rPr>
          <w:b/>
          <w:szCs w:val="24"/>
          <w:lang w:val="ro-RO"/>
        </w:rPr>
        <w:t>____________</w:t>
      </w:r>
    </w:p>
    <w:p w:rsidR="006E0B57" w:rsidRPr="0015793D" w:rsidRDefault="006E0B57">
      <w:pPr>
        <w:pStyle w:val="DefaultText"/>
        <w:jc w:val="both"/>
        <w:rPr>
          <w:b/>
          <w:sz w:val="22"/>
          <w:szCs w:val="22"/>
          <w:lang w:val="ro-RO"/>
        </w:rPr>
      </w:pPr>
      <w:r w:rsidRPr="0015793D">
        <w:rPr>
          <w:b/>
          <w:i/>
          <w:sz w:val="22"/>
          <w:szCs w:val="22"/>
          <w:lang w:val="ro-RO"/>
        </w:rPr>
        <w:t>Preambul</w:t>
      </w:r>
    </w:p>
    <w:p w:rsidR="00E355FD" w:rsidRPr="0015793D" w:rsidRDefault="00E355FD" w:rsidP="004C3357">
      <w:pPr>
        <w:pStyle w:val="ListParagraph"/>
        <w:numPr>
          <w:ilvl w:val="0"/>
          <w:numId w:val="7"/>
        </w:numPr>
        <w:spacing w:before="1"/>
        <w:ind w:left="0" w:right="141" w:firstLine="567"/>
        <w:rPr>
          <w:rFonts w:ascii="Times New Roman" w:hAnsi="Times New Roman" w:cs="Times New Roman"/>
          <w:b/>
          <w:sz w:val="22"/>
          <w:szCs w:val="22"/>
        </w:rPr>
      </w:pPr>
      <w:r w:rsidRPr="0015793D">
        <w:rPr>
          <w:rFonts w:ascii="Times New Roman" w:hAnsi="Times New Roman" w:cs="Times New Roman"/>
          <w:sz w:val="22"/>
          <w:szCs w:val="22"/>
        </w:rPr>
        <w:t xml:space="preserve">În temeiul Legii nr. 98/2016 – privind achiziţiile publice - cu modificările şi completările ulterioare şi a Hotărârii Guvernului nr. 395/2016 pentru aprobarea normelor de aplicare a prevederilor referitoare la atribuirea contractelor de achizitie publică /acordul cadru din Legea 98/2016 – privind achiziţiile publice cu modificările şi completările ulterioare, , s-a încheiat prezentul contract de furnizare de produse, </w:t>
      </w:r>
      <w:r w:rsidRPr="0015793D">
        <w:rPr>
          <w:rFonts w:ascii="Times New Roman" w:hAnsi="Times New Roman" w:cs="Times New Roman"/>
          <w:b/>
          <w:sz w:val="22"/>
          <w:szCs w:val="22"/>
        </w:rPr>
        <w:t>între</w:t>
      </w:r>
    </w:p>
    <w:p w:rsidR="00E355FD" w:rsidRPr="0015793D" w:rsidRDefault="00E355FD" w:rsidP="004C3357">
      <w:pPr>
        <w:pStyle w:val="Heading1"/>
        <w:spacing w:before="1"/>
        <w:jc w:val="both"/>
        <w:rPr>
          <w:rFonts w:ascii="Times New Roman" w:hAnsi="Times New Roman" w:cs="Times New Roman"/>
          <w:sz w:val="22"/>
          <w:szCs w:val="22"/>
        </w:rPr>
      </w:pPr>
      <w:r w:rsidRPr="0015793D">
        <w:rPr>
          <w:rFonts w:ascii="Times New Roman" w:hAnsi="Times New Roman" w:cs="Times New Roman"/>
          <w:sz w:val="22"/>
          <w:szCs w:val="22"/>
        </w:rPr>
        <w:t>1.</w:t>
      </w:r>
    </w:p>
    <w:p w:rsidR="00E355FD" w:rsidRPr="0015793D" w:rsidRDefault="00E355FD" w:rsidP="004C3357">
      <w:pPr>
        <w:pStyle w:val="BodyText"/>
        <w:ind w:right="253"/>
        <w:jc w:val="both"/>
        <w:rPr>
          <w:rFonts w:ascii="Times New Roman" w:hAnsi="Times New Roman" w:cs="Times New Roman"/>
          <w:sz w:val="22"/>
          <w:szCs w:val="22"/>
        </w:rPr>
      </w:pPr>
      <w:r w:rsidRPr="0015793D">
        <w:rPr>
          <w:rFonts w:ascii="Times New Roman" w:hAnsi="Times New Roman" w:cs="Times New Roman"/>
          <w:sz w:val="22"/>
          <w:szCs w:val="22"/>
        </w:rPr>
        <w:t xml:space="preserve">1.1. Palatul Copiilor municipiul Râmnicu-Vâlcea, scuarul Mircea cel Bătrân, nr. 3-5, judeţul Vâlcea, tel. 0250731840, CUI 13895110, reprezentat de Sîiulescu Flavius Cătălin, director, in în calitate de </w:t>
      </w:r>
      <w:r w:rsidRPr="0015793D">
        <w:rPr>
          <w:rFonts w:ascii="Times New Roman" w:hAnsi="Times New Roman" w:cs="Times New Roman"/>
          <w:b/>
          <w:sz w:val="22"/>
          <w:szCs w:val="22"/>
        </w:rPr>
        <w:t>achizitor</w:t>
      </w:r>
      <w:r w:rsidRPr="0015793D">
        <w:rPr>
          <w:rFonts w:ascii="Times New Roman" w:hAnsi="Times New Roman" w:cs="Times New Roman"/>
          <w:sz w:val="22"/>
          <w:szCs w:val="22"/>
        </w:rPr>
        <w:t>, pe de o</w:t>
      </w:r>
      <w:r w:rsidRPr="0015793D">
        <w:rPr>
          <w:rFonts w:ascii="Times New Roman" w:hAnsi="Times New Roman" w:cs="Times New Roman"/>
          <w:spacing w:val="-7"/>
          <w:sz w:val="22"/>
          <w:szCs w:val="22"/>
        </w:rPr>
        <w:t xml:space="preserve"> </w:t>
      </w:r>
      <w:r w:rsidRPr="0015793D">
        <w:rPr>
          <w:rFonts w:ascii="Times New Roman" w:hAnsi="Times New Roman" w:cs="Times New Roman"/>
          <w:sz w:val="22"/>
          <w:szCs w:val="22"/>
        </w:rPr>
        <w:t>parte</w:t>
      </w:r>
    </w:p>
    <w:p w:rsidR="00E355FD" w:rsidRPr="0015793D" w:rsidRDefault="00E355FD" w:rsidP="00E355FD">
      <w:pPr>
        <w:pStyle w:val="Heading1"/>
        <w:spacing w:before="2"/>
        <w:rPr>
          <w:rFonts w:ascii="Times New Roman" w:hAnsi="Times New Roman" w:cs="Times New Roman"/>
          <w:sz w:val="22"/>
          <w:szCs w:val="22"/>
        </w:rPr>
      </w:pPr>
      <w:r w:rsidRPr="0015793D">
        <w:rPr>
          <w:rFonts w:ascii="Times New Roman" w:hAnsi="Times New Roman" w:cs="Times New Roman"/>
          <w:sz w:val="22"/>
          <w:szCs w:val="22"/>
        </w:rPr>
        <w:t>şi</w:t>
      </w:r>
    </w:p>
    <w:p w:rsidR="00E355FD" w:rsidRPr="0015793D" w:rsidRDefault="00E355FD" w:rsidP="00A0112D">
      <w:pPr>
        <w:pStyle w:val="BodyTextIndent"/>
        <w:ind w:left="0"/>
        <w:jc w:val="both"/>
        <w:rPr>
          <w:rFonts w:ascii="Times New Roman" w:hAnsi="Times New Roman" w:cs="Times New Roman"/>
          <w:sz w:val="22"/>
          <w:szCs w:val="22"/>
        </w:rPr>
      </w:pPr>
      <w:r w:rsidRPr="0015793D">
        <w:rPr>
          <w:rFonts w:ascii="Times New Roman" w:hAnsi="Times New Roman" w:cs="Times New Roman"/>
          <w:sz w:val="22"/>
          <w:szCs w:val="22"/>
        </w:rPr>
        <w:t xml:space="preserve">1.2. </w:t>
      </w:r>
      <w:r w:rsidR="00297377">
        <w:rPr>
          <w:rFonts w:ascii="Times New Roman" w:hAnsi="Times New Roman" w:cs="Times New Roman"/>
          <w:sz w:val="22"/>
          <w:szCs w:val="22"/>
          <w:lang w:val="ro-RO"/>
        </w:rPr>
        <w:t>___________________________</w:t>
      </w:r>
      <w:r w:rsidR="00A0112D" w:rsidRPr="0015793D">
        <w:rPr>
          <w:rFonts w:ascii="Times New Roman" w:hAnsi="Times New Roman" w:cs="Times New Roman"/>
          <w:sz w:val="22"/>
          <w:szCs w:val="22"/>
          <w:lang w:val="ro-RO"/>
        </w:rPr>
        <w:t xml:space="preserve">,  cu sediul în </w:t>
      </w:r>
      <w:r w:rsidR="00297377">
        <w:rPr>
          <w:rFonts w:ascii="Times New Roman" w:hAnsi="Times New Roman" w:cs="Times New Roman"/>
          <w:sz w:val="22"/>
          <w:szCs w:val="22"/>
          <w:lang w:val="ro-RO"/>
        </w:rPr>
        <w:t>____________________ (adresa)</w:t>
      </w:r>
      <w:r w:rsidR="00A0112D" w:rsidRPr="0015793D">
        <w:rPr>
          <w:rFonts w:ascii="Times New Roman" w:hAnsi="Times New Roman" w:cs="Times New Roman"/>
          <w:sz w:val="22"/>
          <w:szCs w:val="22"/>
          <w:lang w:val="ro-RO"/>
        </w:rPr>
        <w:t xml:space="preserve">, cu numar de inregistrare  </w:t>
      </w:r>
      <w:r w:rsidR="00297377">
        <w:rPr>
          <w:rFonts w:ascii="Times New Roman" w:hAnsi="Times New Roman" w:cs="Times New Roman"/>
          <w:sz w:val="22"/>
          <w:szCs w:val="22"/>
          <w:lang w:val="ro-RO"/>
        </w:rPr>
        <w:t>_______________</w:t>
      </w:r>
      <w:r w:rsidR="00A0112D" w:rsidRPr="0015793D">
        <w:rPr>
          <w:rFonts w:ascii="Times New Roman" w:hAnsi="Times New Roman" w:cs="Times New Roman"/>
          <w:sz w:val="22"/>
          <w:szCs w:val="22"/>
          <w:lang w:val="ro-RO"/>
        </w:rPr>
        <w:t>; CUI:</w:t>
      </w:r>
      <w:r w:rsidR="00297377">
        <w:rPr>
          <w:rFonts w:ascii="Times New Roman" w:hAnsi="Times New Roman" w:cs="Times New Roman"/>
          <w:sz w:val="22"/>
          <w:szCs w:val="22"/>
          <w:lang w:val="ro-RO"/>
        </w:rPr>
        <w:t>_______________ cont IBAN_______________________</w:t>
      </w:r>
      <w:r w:rsidR="00A0112D" w:rsidRPr="0015793D">
        <w:rPr>
          <w:rFonts w:ascii="Times New Roman" w:hAnsi="Times New Roman" w:cs="Times New Roman"/>
          <w:sz w:val="22"/>
          <w:szCs w:val="22"/>
          <w:lang w:val="ro-RO"/>
        </w:rPr>
        <w:t xml:space="preserve">deschis la </w:t>
      </w:r>
      <w:r w:rsidR="00297377">
        <w:rPr>
          <w:rFonts w:ascii="Times New Roman" w:hAnsi="Times New Roman" w:cs="Times New Roman"/>
          <w:sz w:val="22"/>
          <w:szCs w:val="22"/>
          <w:lang w:val="ro-RO"/>
        </w:rPr>
        <w:t>Trezoreria________________________</w:t>
      </w:r>
      <w:r w:rsidR="00A0112D" w:rsidRPr="0015793D">
        <w:rPr>
          <w:rFonts w:ascii="Times New Roman" w:hAnsi="Times New Roman" w:cs="Times New Roman"/>
          <w:sz w:val="22"/>
          <w:szCs w:val="22"/>
          <w:lang w:val="ro-RO"/>
        </w:rPr>
        <w:t xml:space="preserve">, reprezentată de </w:t>
      </w:r>
      <w:r w:rsidR="00297377">
        <w:rPr>
          <w:rFonts w:ascii="Times New Roman" w:hAnsi="Times New Roman" w:cs="Times New Roman"/>
          <w:sz w:val="22"/>
          <w:szCs w:val="22"/>
          <w:lang w:val="ro-RO"/>
        </w:rPr>
        <w:t>_____________________</w:t>
      </w:r>
      <w:r w:rsidR="00A0112D" w:rsidRPr="0015793D">
        <w:rPr>
          <w:rFonts w:ascii="Times New Roman" w:hAnsi="Times New Roman" w:cs="Times New Roman"/>
          <w:sz w:val="22"/>
          <w:szCs w:val="22"/>
          <w:lang w:val="ro-RO"/>
        </w:rPr>
        <w:t xml:space="preserve"> administrator, </w:t>
      </w:r>
      <w:r w:rsidRPr="0015793D">
        <w:rPr>
          <w:rFonts w:ascii="Times New Roman" w:hAnsi="Times New Roman" w:cs="Times New Roman"/>
          <w:sz w:val="22"/>
          <w:szCs w:val="22"/>
        </w:rPr>
        <w:t xml:space="preserve">în calitate de </w:t>
      </w:r>
      <w:r w:rsidRPr="0015793D">
        <w:rPr>
          <w:rFonts w:ascii="Times New Roman" w:hAnsi="Times New Roman" w:cs="Times New Roman"/>
          <w:b/>
          <w:sz w:val="22"/>
          <w:szCs w:val="22"/>
        </w:rPr>
        <w:t>executant</w:t>
      </w:r>
      <w:r w:rsidRPr="0015793D">
        <w:rPr>
          <w:rFonts w:ascii="Times New Roman" w:hAnsi="Times New Roman" w:cs="Times New Roman"/>
          <w:sz w:val="22"/>
          <w:szCs w:val="22"/>
        </w:rPr>
        <w:t>, pe de altă parte.</w:t>
      </w:r>
    </w:p>
    <w:p w:rsidR="002255DE" w:rsidRPr="0015793D" w:rsidRDefault="002255DE" w:rsidP="002255DE">
      <w:pPr>
        <w:pStyle w:val="DefaultText"/>
        <w:jc w:val="both"/>
        <w:rPr>
          <w:b/>
          <w:sz w:val="22"/>
          <w:szCs w:val="22"/>
          <w:lang w:val="es-ES"/>
        </w:rPr>
      </w:pPr>
      <w:r w:rsidRPr="0015793D">
        <w:rPr>
          <w:b/>
          <w:sz w:val="22"/>
          <w:szCs w:val="22"/>
          <w:lang w:val="es-ES"/>
        </w:rPr>
        <w:t>2. Definitii</w:t>
      </w:r>
    </w:p>
    <w:p w:rsidR="002255DE" w:rsidRPr="0015793D" w:rsidRDefault="002255DE" w:rsidP="002255DE">
      <w:pPr>
        <w:pStyle w:val="DefaultText"/>
        <w:jc w:val="both"/>
        <w:rPr>
          <w:sz w:val="22"/>
          <w:szCs w:val="22"/>
          <w:lang w:val="es-ES"/>
        </w:rPr>
      </w:pPr>
      <w:r w:rsidRPr="0015793D">
        <w:rPr>
          <w:sz w:val="22"/>
          <w:szCs w:val="22"/>
          <w:lang w:val="es-ES"/>
        </w:rPr>
        <w:t>2.1. - In prezentul contract urmatorii termeni vor fi interpretati astfel:</w:t>
      </w:r>
    </w:p>
    <w:p w:rsidR="002255DE" w:rsidRPr="0015793D" w:rsidRDefault="002255DE" w:rsidP="002255DE">
      <w:pPr>
        <w:pStyle w:val="DefaultText"/>
        <w:jc w:val="both"/>
        <w:rPr>
          <w:sz w:val="22"/>
          <w:szCs w:val="22"/>
          <w:lang w:val="es-ES"/>
        </w:rPr>
      </w:pPr>
      <w:r w:rsidRPr="0015793D">
        <w:rPr>
          <w:sz w:val="22"/>
          <w:szCs w:val="22"/>
          <w:lang w:val="es-ES"/>
        </w:rPr>
        <w:t xml:space="preserve">    a. contract - prezentul contract si toate anexele sale;</w:t>
      </w:r>
    </w:p>
    <w:p w:rsidR="002255DE" w:rsidRPr="0015793D" w:rsidRDefault="002255DE" w:rsidP="002255DE">
      <w:pPr>
        <w:pStyle w:val="DefaultText"/>
        <w:jc w:val="both"/>
        <w:rPr>
          <w:sz w:val="22"/>
          <w:szCs w:val="22"/>
          <w:lang w:val="es-ES"/>
        </w:rPr>
      </w:pPr>
      <w:r w:rsidRPr="0015793D">
        <w:rPr>
          <w:sz w:val="22"/>
          <w:szCs w:val="22"/>
          <w:lang w:val="es-ES"/>
        </w:rPr>
        <w:t xml:space="preserve">    b. achizitor si executant - partile contractante, asa cum sunt acestea numite in prezentul contract;</w:t>
      </w:r>
    </w:p>
    <w:p w:rsidR="002255DE" w:rsidRPr="0015793D" w:rsidRDefault="002255DE" w:rsidP="002255DE">
      <w:pPr>
        <w:pStyle w:val="DefaultText"/>
        <w:jc w:val="both"/>
        <w:rPr>
          <w:sz w:val="22"/>
          <w:szCs w:val="22"/>
          <w:lang w:val="es-ES"/>
        </w:rPr>
      </w:pPr>
      <w:r w:rsidRPr="0015793D">
        <w:rPr>
          <w:sz w:val="22"/>
          <w:szCs w:val="22"/>
          <w:lang w:val="es-ES"/>
        </w:rPr>
        <w:t xml:space="preserve">    c. pretul contractului - pretul platibil executantului de catre achizitor, in baza contractului, pentru indeplinirea integrala si corespunzatoare a tuturor obligatiilor sale, asumate prin contract;</w:t>
      </w:r>
    </w:p>
    <w:p w:rsidR="002255DE" w:rsidRPr="0015793D" w:rsidRDefault="002255DE" w:rsidP="002255DE">
      <w:pPr>
        <w:pStyle w:val="DefaultText"/>
        <w:jc w:val="both"/>
        <w:rPr>
          <w:sz w:val="22"/>
          <w:szCs w:val="22"/>
          <w:lang w:val="es-ES"/>
        </w:rPr>
      </w:pPr>
      <w:r w:rsidRPr="0015793D">
        <w:rPr>
          <w:sz w:val="22"/>
          <w:szCs w:val="22"/>
          <w:lang w:val="es-ES"/>
        </w:rPr>
        <w:t xml:space="preserve">    d. amplasamentul lucrarii - locul unde executantul executa lucrarea;</w:t>
      </w:r>
    </w:p>
    <w:p w:rsidR="002255DE" w:rsidRPr="0015793D" w:rsidRDefault="002255DE" w:rsidP="002255DE">
      <w:pPr>
        <w:pStyle w:val="DefaultText"/>
        <w:jc w:val="both"/>
        <w:rPr>
          <w:sz w:val="22"/>
          <w:szCs w:val="22"/>
          <w:lang w:val="es-ES"/>
        </w:rPr>
      </w:pPr>
      <w:r w:rsidRPr="0015793D">
        <w:rPr>
          <w:sz w:val="22"/>
          <w:szCs w:val="22"/>
          <w:lang w:val="es-ES"/>
        </w:rPr>
        <w:t xml:space="preserve">    e. forta majora - un eveniment mai presus de controlul partilor, care nu se datoreaza greselii sau vinei acestora, care nu putea fi prevazut la momentul incheierii contractului si care face imposibila executarea si, respectiv, indeplinirea contractului; sunt considerate asemenea evenimente: razboaie, revolutii, incendii, inundatii sau orice alte catastrofe naturale, restrictii aparute ca urmare a unei carantine, embargou, enumerarea nefiind exhaustiva, ci enuntiativa. Nu este considerat forta majora un eveniment asemenea celor de mai sus care, fara a crea o imposibilitate de executare, face extrem de costisitoare executarea obligatiilor uneia din parti;</w:t>
      </w:r>
    </w:p>
    <w:p w:rsidR="002255DE" w:rsidRPr="0015793D" w:rsidRDefault="002255DE" w:rsidP="002255DE">
      <w:pPr>
        <w:pStyle w:val="DefaultText"/>
        <w:jc w:val="both"/>
        <w:rPr>
          <w:sz w:val="22"/>
          <w:szCs w:val="22"/>
          <w:lang w:val="es-ES"/>
        </w:rPr>
      </w:pPr>
      <w:r w:rsidRPr="0015793D">
        <w:rPr>
          <w:sz w:val="22"/>
          <w:szCs w:val="22"/>
          <w:lang w:val="es-ES"/>
        </w:rPr>
        <w:t xml:space="preserve">    f. zi - zi calendaristica; an - 365 de zile.</w:t>
      </w:r>
    </w:p>
    <w:p w:rsidR="002255DE" w:rsidRPr="0015793D" w:rsidRDefault="002255DE" w:rsidP="002255DE">
      <w:pPr>
        <w:pStyle w:val="DefaultText"/>
        <w:jc w:val="both"/>
        <w:rPr>
          <w:sz w:val="22"/>
          <w:szCs w:val="22"/>
          <w:lang w:val="es-ES"/>
        </w:rPr>
      </w:pPr>
      <w:r w:rsidRPr="0015793D">
        <w:rPr>
          <w:sz w:val="22"/>
          <w:szCs w:val="22"/>
          <w:lang w:val="es-ES"/>
        </w:rPr>
        <w:t xml:space="preserve">    g. utilizator- persoana fizica sau juridica care utilizeaza lucrarile cuprinse in prezentul contract.</w:t>
      </w:r>
    </w:p>
    <w:p w:rsidR="002255DE" w:rsidRPr="0015793D" w:rsidRDefault="002255DE" w:rsidP="002255DE">
      <w:pPr>
        <w:pStyle w:val="DefaultText"/>
        <w:jc w:val="both"/>
        <w:rPr>
          <w:sz w:val="22"/>
          <w:szCs w:val="22"/>
          <w:lang w:val="es-ES"/>
        </w:rPr>
      </w:pPr>
      <w:r w:rsidRPr="0015793D">
        <w:rPr>
          <w:sz w:val="22"/>
          <w:szCs w:val="22"/>
          <w:lang w:val="ro-RO"/>
        </w:rPr>
        <w:t xml:space="preserve">    h. garanţia de participare: suma de bani care se </w:t>
      </w:r>
      <w:r w:rsidRPr="0015793D">
        <w:rPr>
          <w:sz w:val="22"/>
          <w:szCs w:val="22"/>
          <w:lang w:val="es-ES"/>
        </w:rPr>
        <w:t>constituie de către ofertant în scopul de a proteja autoritatea contractantă faţă de riscul unui eventual comportament necorespunzător al acestuia pe întreaga perioadă derulată până la încheierea contractului de achiziţie publică.</w:t>
      </w:r>
    </w:p>
    <w:p w:rsidR="002255DE" w:rsidRPr="0015793D" w:rsidRDefault="002255DE" w:rsidP="002255DE">
      <w:pPr>
        <w:pStyle w:val="DefaultText"/>
        <w:jc w:val="both"/>
        <w:rPr>
          <w:color w:val="000000"/>
          <w:sz w:val="22"/>
          <w:szCs w:val="22"/>
          <w:lang w:val="de-DE"/>
        </w:rPr>
      </w:pPr>
      <w:r w:rsidRPr="0015793D">
        <w:rPr>
          <w:rStyle w:val="Par1Char"/>
          <w:sz w:val="22"/>
          <w:szCs w:val="22"/>
          <w:lang w:val="ro-RO"/>
        </w:rPr>
        <w:t xml:space="preserve">      i. garanţia de bună execuţie:</w:t>
      </w:r>
      <w:r w:rsidRPr="0015793D">
        <w:rPr>
          <w:color w:val="000000"/>
          <w:sz w:val="22"/>
          <w:szCs w:val="22"/>
          <w:lang w:val="es-ES"/>
        </w:rPr>
        <w:t xml:space="preserve"> suma de bani care se constituie de către contractant în scopul asigurării autorităţii contractante de îndeplinirea cantitativă, calitativă şi în perioada convenită a contractului. </w:t>
      </w:r>
    </w:p>
    <w:p w:rsidR="002255DE" w:rsidRPr="0015793D" w:rsidRDefault="002255DE" w:rsidP="002255DE">
      <w:pPr>
        <w:pStyle w:val="DefaultText"/>
        <w:jc w:val="both"/>
        <w:rPr>
          <w:color w:val="000000"/>
          <w:sz w:val="22"/>
          <w:szCs w:val="22"/>
          <w:lang w:val="de-DE"/>
        </w:rPr>
      </w:pPr>
      <w:r w:rsidRPr="0015793D">
        <w:rPr>
          <w:color w:val="000000"/>
          <w:sz w:val="22"/>
          <w:szCs w:val="22"/>
          <w:lang w:val="es-ES"/>
        </w:rPr>
        <w:t xml:space="preserve">    j.garanţia acordată lucrărilor : perioada de timp cuprinsă între data recepţiei la terminarea lucrărilor şi data recepţiei finale </w:t>
      </w:r>
    </w:p>
    <w:p w:rsidR="002255DE" w:rsidRPr="0015793D" w:rsidRDefault="002255DE" w:rsidP="002255DE">
      <w:pPr>
        <w:pStyle w:val="DefaultText"/>
        <w:jc w:val="both"/>
        <w:rPr>
          <w:color w:val="000000"/>
          <w:sz w:val="22"/>
          <w:szCs w:val="22"/>
          <w:lang w:val="de-DE"/>
        </w:rPr>
      </w:pPr>
      <w:r w:rsidRPr="0015793D">
        <w:rPr>
          <w:color w:val="000000"/>
          <w:sz w:val="22"/>
          <w:szCs w:val="22"/>
          <w:lang w:val="es-ES"/>
        </w:rPr>
        <w:t xml:space="preserve">    k.</w:t>
      </w:r>
      <w:r w:rsidRPr="0015793D">
        <w:rPr>
          <w:color w:val="000000"/>
          <w:sz w:val="22"/>
          <w:szCs w:val="22"/>
          <w:lang w:val="de-DE"/>
        </w:rPr>
        <w:t xml:space="preserve"> perioadă de notificare a defecţiunilor înseamnă perioada de timp cuprinsă între momentul identificării defecţiunii şi momentul transmiterii către executant a notificării privind defecţiunile apărute la lucrări în intervalul de timp cuprins între data recepţiei la terminarea lucrărilor şi recepţia finală, la expirarea perioadei de garanţie acordată lucărilor. </w:t>
      </w:r>
    </w:p>
    <w:p w:rsidR="002255DE" w:rsidRPr="0015793D" w:rsidRDefault="002255DE" w:rsidP="002255DE">
      <w:pPr>
        <w:pStyle w:val="DefaultText"/>
        <w:jc w:val="both"/>
        <w:rPr>
          <w:sz w:val="22"/>
          <w:szCs w:val="22"/>
          <w:lang w:val="es-ES"/>
        </w:rPr>
      </w:pPr>
    </w:p>
    <w:p w:rsidR="002255DE" w:rsidRPr="0015793D" w:rsidRDefault="002255DE" w:rsidP="002255DE">
      <w:pPr>
        <w:pStyle w:val="DefaultText"/>
        <w:jc w:val="both"/>
        <w:rPr>
          <w:b/>
          <w:sz w:val="22"/>
          <w:szCs w:val="22"/>
          <w:lang w:val="es-ES"/>
        </w:rPr>
      </w:pPr>
      <w:r w:rsidRPr="0015793D">
        <w:rPr>
          <w:b/>
          <w:sz w:val="22"/>
          <w:szCs w:val="22"/>
          <w:lang w:val="es-ES"/>
        </w:rPr>
        <w:t>3. Interpretare</w:t>
      </w:r>
    </w:p>
    <w:p w:rsidR="002255DE" w:rsidRPr="0015793D" w:rsidRDefault="002255DE" w:rsidP="002255DE">
      <w:pPr>
        <w:pStyle w:val="DefaultText"/>
        <w:jc w:val="both"/>
        <w:rPr>
          <w:sz w:val="22"/>
          <w:szCs w:val="22"/>
          <w:lang w:val="de-DE"/>
        </w:rPr>
      </w:pPr>
      <w:r w:rsidRPr="0015793D">
        <w:rPr>
          <w:b/>
          <w:sz w:val="22"/>
          <w:szCs w:val="22"/>
          <w:lang w:val="de-DE"/>
        </w:rPr>
        <w:t>3.1</w:t>
      </w:r>
      <w:r w:rsidRPr="0015793D">
        <w:rPr>
          <w:sz w:val="22"/>
          <w:szCs w:val="22"/>
          <w:lang w:val="de-DE"/>
        </w:rPr>
        <w:t xml:space="preserve">. - În prezentul contract, cu excepţia unei prevederi contrare, cuvintele la forma singular vor include forma de plural şi viceversa, </w:t>
      </w:r>
      <w:r w:rsidRPr="0015793D">
        <w:rPr>
          <w:sz w:val="22"/>
          <w:szCs w:val="22"/>
          <w:lang w:val="it-IT"/>
        </w:rPr>
        <w:t xml:space="preserve">iar cuvintele de genul masculin vor fi interpretate ca incluzând şi genul feminin şi viceversa, </w:t>
      </w:r>
      <w:r w:rsidRPr="0015793D">
        <w:rPr>
          <w:sz w:val="22"/>
          <w:szCs w:val="22"/>
          <w:lang w:val="de-DE"/>
        </w:rPr>
        <w:t>acolo unde acest lucru este permis de context.</w:t>
      </w:r>
    </w:p>
    <w:p w:rsidR="002255DE" w:rsidRPr="0015793D" w:rsidRDefault="002255DE" w:rsidP="002255DE">
      <w:pPr>
        <w:pStyle w:val="DefaultText"/>
        <w:jc w:val="both"/>
        <w:rPr>
          <w:sz w:val="22"/>
          <w:szCs w:val="22"/>
          <w:lang w:val="it-IT"/>
        </w:rPr>
      </w:pPr>
      <w:r w:rsidRPr="0015793D">
        <w:rPr>
          <w:b/>
          <w:sz w:val="22"/>
          <w:szCs w:val="22"/>
          <w:lang w:val="it-IT"/>
        </w:rPr>
        <w:t>3.2.</w:t>
      </w:r>
      <w:r w:rsidRPr="0015793D">
        <w:rPr>
          <w:sz w:val="22"/>
          <w:szCs w:val="22"/>
          <w:lang w:val="it-IT"/>
        </w:rPr>
        <w:t xml:space="preserve"> -  Termenul “zi”sau “zile” sau orice referire la zile reprezintă zile calendaristice dacă nu se specifică în mod diferit.</w:t>
      </w:r>
    </w:p>
    <w:p w:rsidR="002255DE" w:rsidRPr="0015793D" w:rsidRDefault="002255DE" w:rsidP="002255DE">
      <w:pPr>
        <w:pStyle w:val="DefaultText"/>
        <w:jc w:val="both"/>
        <w:rPr>
          <w:sz w:val="22"/>
          <w:szCs w:val="22"/>
          <w:lang w:val="it-IT"/>
        </w:rPr>
      </w:pPr>
      <w:r w:rsidRPr="0015793D">
        <w:rPr>
          <w:b/>
          <w:sz w:val="22"/>
          <w:szCs w:val="22"/>
          <w:lang w:val="it-IT"/>
        </w:rPr>
        <w:t>3.3</w:t>
      </w:r>
      <w:r w:rsidRPr="0015793D">
        <w:rPr>
          <w:sz w:val="22"/>
          <w:szCs w:val="22"/>
          <w:lang w:val="it-IT"/>
        </w:rPr>
        <w:t>. - Clauzele şi expresiile vor fi interpretate prin raportare la întregul contract.</w:t>
      </w:r>
    </w:p>
    <w:p w:rsidR="002255DE" w:rsidRPr="0015793D" w:rsidRDefault="002255DE" w:rsidP="002255DE">
      <w:pPr>
        <w:pStyle w:val="DefaultText"/>
        <w:jc w:val="both"/>
        <w:rPr>
          <w:sz w:val="22"/>
          <w:szCs w:val="22"/>
          <w:lang w:val="es-ES"/>
        </w:rPr>
      </w:pPr>
    </w:p>
    <w:p w:rsidR="002255DE" w:rsidRPr="0015793D" w:rsidRDefault="002255DE" w:rsidP="002255DE">
      <w:pPr>
        <w:pStyle w:val="DefaultText"/>
        <w:jc w:val="both"/>
        <w:rPr>
          <w:b/>
          <w:sz w:val="22"/>
          <w:szCs w:val="22"/>
        </w:rPr>
      </w:pPr>
      <w:r w:rsidRPr="0015793D">
        <w:rPr>
          <w:b/>
          <w:sz w:val="22"/>
          <w:szCs w:val="22"/>
        </w:rPr>
        <w:t>4. Obiectul principal al contractului</w:t>
      </w:r>
    </w:p>
    <w:p w:rsidR="002255DE" w:rsidRPr="0015793D" w:rsidRDefault="002255DE" w:rsidP="002255DE">
      <w:pPr>
        <w:pStyle w:val="DefaultText"/>
        <w:jc w:val="both"/>
        <w:rPr>
          <w:sz w:val="22"/>
          <w:szCs w:val="22"/>
        </w:rPr>
      </w:pPr>
      <w:r w:rsidRPr="0015793D">
        <w:rPr>
          <w:b/>
          <w:sz w:val="22"/>
          <w:szCs w:val="22"/>
        </w:rPr>
        <w:t>4.1</w:t>
      </w:r>
      <w:r w:rsidRPr="0015793D">
        <w:rPr>
          <w:sz w:val="22"/>
          <w:szCs w:val="22"/>
        </w:rPr>
        <w:t xml:space="preserve">. - </w:t>
      </w:r>
      <w:r w:rsidRPr="0015793D">
        <w:rPr>
          <w:sz w:val="22"/>
          <w:szCs w:val="22"/>
          <w:lang w:val="it-IT"/>
        </w:rPr>
        <w:t>Executantul se obligă să execute, să finalizeze şi să remedieze orice defecte ale lucrării</w:t>
      </w:r>
      <w:r w:rsidRPr="0015793D">
        <w:rPr>
          <w:sz w:val="22"/>
          <w:szCs w:val="22"/>
        </w:rPr>
        <w:t xml:space="preserve"> </w:t>
      </w:r>
      <w:r w:rsidR="004B6B5A" w:rsidRPr="0015793D">
        <w:rPr>
          <w:sz w:val="22"/>
          <w:szCs w:val="22"/>
          <w:lang w:val="it-IT"/>
        </w:rPr>
        <w:t>“</w:t>
      </w:r>
      <w:r w:rsidR="00A0112D" w:rsidRPr="0015793D">
        <w:rPr>
          <w:b/>
          <w:sz w:val="22"/>
          <w:szCs w:val="22"/>
          <w:lang w:val="it-IT"/>
        </w:rPr>
        <w:t>Pardoseli şi zugrăveli interioare la Palatul Copiilor municipiul Râmnicu-Vâlcea</w:t>
      </w:r>
      <w:r w:rsidR="004B6B5A" w:rsidRPr="0015793D">
        <w:rPr>
          <w:b/>
          <w:sz w:val="22"/>
          <w:szCs w:val="22"/>
          <w:lang w:val="it-IT"/>
        </w:rPr>
        <w:t>”,</w:t>
      </w:r>
      <w:r w:rsidR="004B6B5A" w:rsidRPr="0015793D">
        <w:rPr>
          <w:sz w:val="22"/>
          <w:szCs w:val="22"/>
          <w:lang w:val="it-IT"/>
        </w:rPr>
        <w:t xml:space="preserve"> </w:t>
      </w:r>
      <w:r w:rsidRPr="0015793D">
        <w:rPr>
          <w:sz w:val="22"/>
          <w:szCs w:val="22"/>
        </w:rPr>
        <w:t>in conformitate cu obligatiile asumate prin prezentul contract.</w:t>
      </w:r>
      <w:r w:rsidR="001617B3" w:rsidRPr="0015793D">
        <w:rPr>
          <w:sz w:val="22"/>
          <w:szCs w:val="22"/>
          <w:lang w:val="ro-RO"/>
        </w:rPr>
        <w:t xml:space="preserve"> Executantul se obligă să efectueze pentru beneficiar lucrările din  anexa 1 la prezentul contract DEVIZ OFERTA anexat.</w:t>
      </w:r>
    </w:p>
    <w:p w:rsidR="002255DE" w:rsidRPr="0015793D" w:rsidRDefault="002255DE" w:rsidP="002255DE">
      <w:pPr>
        <w:pStyle w:val="DefaultText"/>
        <w:jc w:val="both"/>
        <w:rPr>
          <w:sz w:val="22"/>
          <w:szCs w:val="22"/>
        </w:rPr>
      </w:pPr>
      <w:r w:rsidRPr="0015793D">
        <w:rPr>
          <w:b/>
          <w:sz w:val="22"/>
          <w:szCs w:val="22"/>
        </w:rPr>
        <w:t>4.2</w:t>
      </w:r>
      <w:r w:rsidRPr="0015793D">
        <w:rPr>
          <w:sz w:val="22"/>
          <w:szCs w:val="22"/>
        </w:rPr>
        <w:t>.- Achizitorul se obliga sa plateasca executantului pretul convenit pentru executia si finalizarea lucrarilor ce fac obiectul prezentului contract.</w:t>
      </w:r>
    </w:p>
    <w:p w:rsidR="002255DE" w:rsidRPr="0015793D" w:rsidRDefault="002255DE" w:rsidP="002255DE">
      <w:pPr>
        <w:pStyle w:val="DefaultText"/>
        <w:jc w:val="both"/>
        <w:rPr>
          <w:sz w:val="22"/>
          <w:szCs w:val="22"/>
        </w:rPr>
      </w:pPr>
    </w:p>
    <w:p w:rsidR="002255DE" w:rsidRPr="0015793D" w:rsidRDefault="002255DE" w:rsidP="002255DE">
      <w:pPr>
        <w:pStyle w:val="DefaultText"/>
        <w:jc w:val="both"/>
        <w:rPr>
          <w:sz w:val="22"/>
          <w:szCs w:val="22"/>
          <w:lang w:val="it-IT"/>
        </w:rPr>
      </w:pPr>
      <w:r w:rsidRPr="0015793D">
        <w:rPr>
          <w:sz w:val="22"/>
          <w:szCs w:val="22"/>
          <w:lang w:val="it-IT"/>
        </w:rPr>
        <w:t>Clauze obligatorii</w:t>
      </w:r>
    </w:p>
    <w:p w:rsidR="002255DE" w:rsidRPr="0015793D" w:rsidRDefault="002255DE" w:rsidP="002255DE">
      <w:pPr>
        <w:pStyle w:val="DefaultText"/>
        <w:jc w:val="both"/>
        <w:rPr>
          <w:sz w:val="22"/>
          <w:szCs w:val="22"/>
        </w:rPr>
      </w:pPr>
    </w:p>
    <w:p w:rsidR="002255DE" w:rsidRPr="0015793D" w:rsidRDefault="002255DE" w:rsidP="002255DE">
      <w:pPr>
        <w:pStyle w:val="DefaultText"/>
        <w:jc w:val="both"/>
        <w:rPr>
          <w:b/>
          <w:sz w:val="22"/>
          <w:szCs w:val="22"/>
        </w:rPr>
      </w:pPr>
      <w:r w:rsidRPr="0015793D">
        <w:rPr>
          <w:b/>
          <w:sz w:val="22"/>
          <w:szCs w:val="22"/>
        </w:rPr>
        <w:t>5. Preţul contractului</w:t>
      </w:r>
    </w:p>
    <w:p w:rsidR="002255DE" w:rsidRPr="0015793D" w:rsidRDefault="002255DE" w:rsidP="002255DE">
      <w:pPr>
        <w:pStyle w:val="DefaultText"/>
        <w:jc w:val="both"/>
        <w:rPr>
          <w:b/>
          <w:sz w:val="22"/>
          <w:szCs w:val="22"/>
        </w:rPr>
      </w:pPr>
      <w:r w:rsidRPr="0015793D">
        <w:rPr>
          <w:b/>
          <w:color w:val="000000"/>
          <w:sz w:val="22"/>
          <w:szCs w:val="22"/>
        </w:rPr>
        <w:t>5.1</w:t>
      </w:r>
      <w:r w:rsidRPr="0015793D">
        <w:rPr>
          <w:color w:val="000000"/>
          <w:sz w:val="22"/>
          <w:szCs w:val="22"/>
        </w:rPr>
        <w:t xml:space="preserve">. - </w:t>
      </w:r>
      <w:r w:rsidRPr="0015793D">
        <w:rPr>
          <w:b/>
          <w:color w:val="000000"/>
          <w:sz w:val="22"/>
          <w:szCs w:val="22"/>
        </w:rPr>
        <w:t xml:space="preserve">Preţul convenit pentru îndeplinirea contractului, </w:t>
      </w:r>
      <w:r w:rsidRPr="0015793D">
        <w:rPr>
          <w:b/>
          <w:sz w:val="22"/>
          <w:szCs w:val="22"/>
        </w:rPr>
        <w:t>plătibil executantului de către achizitor, conform graficului de plati, este de ……………….</w:t>
      </w:r>
      <w:r w:rsidRPr="0015793D">
        <w:rPr>
          <w:b/>
          <w:sz w:val="22"/>
          <w:szCs w:val="22"/>
          <w:lang w:val="es-ES"/>
        </w:rPr>
        <w:t xml:space="preserve"> lei fara TVA.</w:t>
      </w:r>
      <w:r w:rsidRPr="0015793D">
        <w:rPr>
          <w:b/>
          <w:sz w:val="22"/>
          <w:szCs w:val="22"/>
        </w:rPr>
        <w:t xml:space="preserve"> Plata taxei pe valoare adaugata se va face la cota TVA prevazuta de legislatia in vigoare la data facturarii.</w:t>
      </w:r>
    </w:p>
    <w:p w:rsidR="002255DE" w:rsidRPr="0015793D" w:rsidRDefault="002255DE" w:rsidP="002255DE">
      <w:pPr>
        <w:pStyle w:val="DefaultText"/>
        <w:jc w:val="both"/>
        <w:rPr>
          <w:sz w:val="22"/>
          <w:szCs w:val="22"/>
          <w:lang w:val="es-ES"/>
        </w:rPr>
      </w:pPr>
    </w:p>
    <w:p w:rsidR="002255DE" w:rsidRPr="0015793D" w:rsidRDefault="002255DE" w:rsidP="002255DE">
      <w:pPr>
        <w:pStyle w:val="DefaultText"/>
        <w:jc w:val="both"/>
        <w:rPr>
          <w:b/>
          <w:sz w:val="22"/>
          <w:szCs w:val="22"/>
          <w:lang w:val="es-ES"/>
        </w:rPr>
      </w:pPr>
      <w:r w:rsidRPr="0015793D">
        <w:rPr>
          <w:b/>
          <w:sz w:val="22"/>
          <w:szCs w:val="22"/>
          <w:lang w:val="es-ES"/>
        </w:rPr>
        <w:t>6. Durata contractului</w:t>
      </w:r>
    </w:p>
    <w:p w:rsidR="002255DE" w:rsidRPr="0015793D" w:rsidRDefault="002255DE" w:rsidP="002255DE">
      <w:pPr>
        <w:pStyle w:val="DefaultText"/>
        <w:jc w:val="both"/>
        <w:rPr>
          <w:b/>
          <w:sz w:val="22"/>
          <w:szCs w:val="22"/>
          <w:lang w:val="ro-RO"/>
        </w:rPr>
      </w:pPr>
      <w:r w:rsidRPr="0015793D">
        <w:rPr>
          <w:b/>
          <w:sz w:val="22"/>
          <w:szCs w:val="22"/>
          <w:lang w:val="es-ES"/>
        </w:rPr>
        <w:t>6.1.</w:t>
      </w:r>
      <w:r w:rsidRPr="0015793D">
        <w:rPr>
          <w:sz w:val="22"/>
          <w:szCs w:val="22"/>
          <w:lang w:val="es-ES"/>
        </w:rPr>
        <w:t xml:space="preserve"> - </w:t>
      </w:r>
      <w:r w:rsidRPr="0015793D">
        <w:rPr>
          <w:b/>
          <w:sz w:val="22"/>
          <w:szCs w:val="22"/>
          <w:lang w:val="ro-RO"/>
        </w:rPr>
        <w:t>Contractul de lucrări intră în vigoare la data semnării de către părţi şi îşi produce efectele până la încheierea procesului verbal de recepţie finală a lucrărilor contractate şi eliberarea garanţiei bancare de bună execuţie.</w:t>
      </w:r>
    </w:p>
    <w:p w:rsidR="002255DE" w:rsidRPr="0015793D" w:rsidRDefault="002255DE" w:rsidP="002255DE">
      <w:pPr>
        <w:pStyle w:val="DefaultText"/>
        <w:jc w:val="both"/>
        <w:rPr>
          <w:sz w:val="22"/>
          <w:szCs w:val="22"/>
          <w:lang w:val="es-ES"/>
        </w:rPr>
      </w:pPr>
      <w:r w:rsidRPr="0015793D">
        <w:rPr>
          <w:b/>
          <w:sz w:val="22"/>
          <w:szCs w:val="22"/>
          <w:lang w:val="es-ES"/>
        </w:rPr>
        <w:t>6.2</w:t>
      </w:r>
      <w:r w:rsidRPr="0015793D">
        <w:rPr>
          <w:sz w:val="22"/>
          <w:szCs w:val="22"/>
          <w:lang w:val="es-ES"/>
        </w:rPr>
        <w:t xml:space="preserve">.- Termenul de executie al lucrarilor este de </w:t>
      </w:r>
      <w:r w:rsidR="00A0112D" w:rsidRPr="0015793D">
        <w:rPr>
          <w:b/>
          <w:sz w:val="22"/>
          <w:szCs w:val="22"/>
          <w:lang w:val="es-ES"/>
        </w:rPr>
        <w:t xml:space="preserve">55 </w:t>
      </w:r>
      <w:r w:rsidRPr="0015793D">
        <w:rPr>
          <w:b/>
          <w:sz w:val="22"/>
          <w:szCs w:val="22"/>
          <w:lang w:val="es-ES"/>
        </w:rPr>
        <w:t>de zile lucratoare</w:t>
      </w:r>
      <w:r w:rsidRPr="0015793D">
        <w:rPr>
          <w:sz w:val="22"/>
          <w:szCs w:val="22"/>
          <w:lang w:val="es-ES"/>
        </w:rPr>
        <w:t xml:space="preserve"> de la </w:t>
      </w:r>
      <w:r w:rsidR="00A0112D" w:rsidRPr="0015793D">
        <w:rPr>
          <w:sz w:val="22"/>
          <w:szCs w:val="22"/>
          <w:lang w:val="es-ES"/>
        </w:rPr>
        <w:t>emiterea ordinului de începere a lucrărilor</w:t>
      </w:r>
      <w:r w:rsidRPr="0015793D">
        <w:rPr>
          <w:sz w:val="22"/>
          <w:szCs w:val="22"/>
          <w:lang w:val="es-ES"/>
        </w:rPr>
        <w:t>.</w:t>
      </w:r>
    </w:p>
    <w:p w:rsidR="002255DE" w:rsidRPr="0015793D" w:rsidRDefault="002255DE" w:rsidP="002255DE">
      <w:pPr>
        <w:pStyle w:val="DefaultText"/>
        <w:jc w:val="both"/>
        <w:rPr>
          <w:sz w:val="22"/>
          <w:szCs w:val="22"/>
          <w:lang w:val="es-ES"/>
        </w:rPr>
      </w:pPr>
    </w:p>
    <w:p w:rsidR="002255DE" w:rsidRPr="0015793D" w:rsidRDefault="00A0112D" w:rsidP="002255DE">
      <w:pPr>
        <w:pStyle w:val="DefaultText"/>
        <w:jc w:val="both"/>
        <w:rPr>
          <w:b/>
          <w:sz w:val="22"/>
          <w:szCs w:val="22"/>
          <w:lang w:val="es-ES"/>
        </w:rPr>
      </w:pPr>
      <w:r w:rsidRPr="0015793D">
        <w:rPr>
          <w:b/>
          <w:sz w:val="22"/>
          <w:szCs w:val="22"/>
          <w:lang w:val="es-ES"/>
        </w:rPr>
        <w:t>7</w:t>
      </w:r>
      <w:r w:rsidR="002255DE" w:rsidRPr="0015793D">
        <w:rPr>
          <w:b/>
          <w:sz w:val="22"/>
          <w:szCs w:val="22"/>
          <w:lang w:val="es-ES"/>
        </w:rPr>
        <w:t>. Documentele contractului</w:t>
      </w:r>
    </w:p>
    <w:p w:rsidR="002255DE" w:rsidRPr="0015793D" w:rsidRDefault="00A0112D" w:rsidP="002255DE">
      <w:pPr>
        <w:pStyle w:val="DefaultText"/>
        <w:jc w:val="both"/>
        <w:rPr>
          <w:sz w:val="22"/>
          <w:szCs w:val="22"/>
          <w:lang w:val="es-ES"/>
        </w:rPr>
      </w:pPr>
      <w:r w:rsidRPr="0015793D">
        <w:rPr>
          <w:b/>
          <w:sz w:val="22"/>
          <w:szCs w:val="22"/>
          <w:lang w:val="es-ES"/>
        </w:rPr>
        <w:t>7</w:t>
      </w:r>
      <w:r w:rsidR="002255DE" w:rsidRPr="0015793D">
        <w:rPr>
          <w:b/>
          <w:sz w:val="22"/>
          <w:szCs w:val="22"/>
          <w:lang w:val="es-ES"/>
        </w:rPr>
        <w:t>.1.</w:t>
      </w:r>
      <w:r w:rsidR="002255DE" w:rsidRPr="0015793D">
        <w:rPr>
          <w:sz w:val="22"/>
          <w:szCs w:val="22"/>
          <w:lang w:val="es-ES"/>
        </w:rPr>
        <w:t xml:space="preserve"> - Documentele contractului sunt:</w:t>
      </w:r>
    </w:p>
    <w:p w:rsidR="002255DE" w:rsidRPr="0015793D" w:rsidRDefault="002255DE" w:rsidP="002255DE">
      <w:pPr>
        <w:pStyle w:val="DefaultText"/>
        <w:jc w:val="both"/>
        <w:rPr>
          <w:sz w:val="22"/>
          <w:szCs w:val="22"/>
          <w:lang w:val="es-ES"/>
        </w:rPr>
      </w:pPr>
      <w:r w:rsidRPr="0015793D">
        <w:rPr>
          <w:sz w:val="22"/>
          <w:szCs w:val="22"/>
          <w:lang w:val="ro-RO"/>
        </w:rPr>
        <w:t>a) caietul de sarcini, referatul de necesitate + lista cuprinzand cantitatile de lucrari</w:t>
      </w:r>
    </w:p>
    <w:p w:rsidR="002255DE" w:rsidRPr="0015793D" w:rsidRDefault="002255DE" w:rsidP="002255DE">
      <w:pPr>
        <w:pStyle w:val="DefaultText"/>
        <w:jc w:val="both"/>
        <w:rPr>
          <w:sz w:val="22"/>
          <w:szCs w:val="22"/>
          <w:lang w:val="ro-RO"/>
        </w:rPr>
      </w:pPr>
      <w:r w:rsidRPr="0015793D">
        <w:rPr>
          <w:sz w:val="22"/>
          <w:szCs w:val="22"/>
          <w:lang w:val="ro-RO"/>
        </w:rPr>
        <w:t>b) propunerea tehnică şi propunerea financiară;</w:t>
      </w:r>
    </w:p>
    <w:p w:rsidR="002255DE" w:rsidRPr="0015793D" w:rsidRDefault="002255DE" w:rsidP="002255DE">
      <w:pPr>
        <w:pStyle w:val="DefaultText"/>
        <w:jc w:val="both"/>
        <w:rPr>
          <w:sz w:val="22"/>
          <w:szCs w:val="22"/>
          <w:lang w:val="ro-RO"/>
        </w:rPr>
      </w:pPr>
      <w:r w:rsidRPr="0015793D">
        <w:rPr>
          <w:sz w:val="22"/>
          <w:szCs w:val="22"/>
          <w:lang w:val="ro-RO"/>
        </w:rPr>
        <w:t>c) garanţia de bună execuţie.</w:t>
      </w:r>
    </w:p>
    <w:p w:rsidR="002255DE" w:rsidRPr="0015793D" w:rsidRDefault="002255DE" w:rsidP="002255DE">
      <w:pPr>
        <w:pStyle w:val="DefaultText"/>
        <w:jc w:val="both"/>
        <w:rPr>
          <w:sz w:val="22"/>
          <w:szCs w:val="22"/>
          <w:lang w:val="es-ES"/>
        </w:rPr>
      </w:pPr>
    </w:p>
    <w:p w:rsidR="002255DE" w:rsidRPr="0015793D" w:rsidRDefault="00A0112D" w:rsidP="002255DE">
      <w:pPr>
        <w:pStyle w:val="DefaultText"/>
        <w:jc w:val="both"/>
        <w:rPr>
          <w:b/>
          <w:sz w:val="22"/>
          <w:szCs w:val="22"/>
          <w:lang w:val="it-IT"/>
        </w:rPr>
      </w:pPr>
      <w:r w:rsidRPr="0015793D">
        <w:rPr>
          <w:b/>
          <w:sz w:val="22"/>
          <w:szCs w:val="22"/>
          <w:lang w:val="it-IT"/>
        </w:rPr>
        <w:t>8</w:t>
      </w:r>
      <w:r w:rsidR="002255DE" w:rsidRPr="0015793D">
        <w:rPr>
          <w:b/>
          <w:sz w:val="22"/>
          <w:szCs w:val="22"/>
          <w:lang w:val="it-IT"/>
        </w:rPr>
        <w:t xml:space="preserve">. Obligaţiile principale ale executantului </w:t>
      </w:r>
    </w:p>
    <w:p w:rsidR="002255DE" w:rsidRPr="0015793D" w:rsidRDefault="00A0112D" w:rsidP="002255DE">
      <w:pPr>
        <w:pStyle w:val="DefaultText"/>
        <w:jc w:val="both"/>
        <w:rPr>
          <w:sz w:val="22"/>
          <w:szCs w:val="22"/>
          <w:lang w:val="es-ES"/>
        </w:rPr>
      </w:pPr>
      <w:r w:rsidRPr="0015793D">
        <w:rPr>
          <w:b/>
          <w:sz w:val="22"/>
          <w:szCs w:val="22"/>
          <w:lang w:val="it-IT"/>
        </w:rPr>
        <w:t>8</w:t>
      </w:r>
      <w:r w:rsidR="002255DE" w:rsidRPr="0015793D">
        <w:rPr>
          <w:b/>
          <w:sz w:val="22"/>
          <w:szCs w:val="22"/>
          <w:lang w:val="it-IT"/>
        </w:rPr>
        <w:t>.1.</w:t>
      </w:r>
      <w:r w:rsidR="002255DE" w:rsidRPr="0015793D">
        <w:rPr>
          <w:sz w:val="22"/>
          <w:szCs w:val="22"/>
          <w:lang w:val="it-IT"/>
        </w:rPr>
        <w:t xml:space="preserve"> - Executantul se obligă să execute, să finalizeze şi să întreţină lucrarea </w:t>
      </w:r>
      <w:r w:rsidRPr="0015793D">
        <w:rPr>
          <w:sz w:val="22"/>
          <w:szCs w:val="22"/>
          <w:lang w:val="it-IT"/>
        </w:rPr>
        <w:t>“</w:t>
      </w:r>
      <w:r w:rsidRPr="0015793D">
        <w:rPr>
          <w:b/>
          <w:sz w:val="22"/>
          <w:szCs w:val="22"/>
          <w:lang w:val="it-IT"/>
        </w:rPr>
        <w:t>Pardoseli şi zugrăveli interioare la Palatul Copiilor municipiul Râmnicu-Vâlcea”</w:t>
      </w:r>
      <w:r w:rsidR="002255DE" w:rsidRPr="0015793D">
        <w:rPr>
          <w:b/>
          <w:sz w:val="22"/>
          <w:szCs w:val="22"/>
          <w:lang w:val="it-IT"/>
        </w:rPr>
        <w:t>,</w:t>
      </w:r>
      <w:r w:rsidR="002255DE" w:rsidRPr="0015793D">
        <w:rPr>
          <w:sz w:val="22"/>
          <w:szCs w:val="22"/>
          <w:lang w:val="it-IT"/>
        </w:rPr>
        <w:t xml:space="preserve"> </w:t>
      </w:r>
      <w:r w:rsidR="002255DE" w:rsidRPr="0015793D">
        <w:rPr>
          <w:sz w:val="22"/>
          <w:szCs w:val="22"/>
        </w:rPr>
        <w:t>conform termenelor prevazute la clauza 6.1. si 6.2 din contract.</w:t>
      </w:r>
    </w:p>
    <w:p w:rsidR="002255DE" w:rsidRPr="0015793D" w:rsidRDefault="00A0112D" w:rsidP="002255DE">
      <w:pPr>
        <w:pStyle w:val="DefaultText"/>
        <w:jc w:val="both"/>
        <w:rPr>
          <w:sz w:val="22"/>
          <w:szCs w:val="22"/>
          <w:lang w:val="it-IT"/>
        </w:rPr>
      </w:pPr>
      <w:r w:rsidRPr="0015793D">
        <w:rPr>
          <w:b/>
          <w:sz w:val="22"/>
          <w:szCs w:val="22"/>
          <w:lang w:val="it-IT"/>
        </w:rPr>
        <w:t>8</w:t>
      </w:r>
      <w:r w:rsidR="002255DE" w:rsidRPr="0015793D">
        <w:rPr>
          <w:b/>
          <w:sz w:val="22"/>
          <w:szCs w:val="22"/>
          <w:lang w:val="it-IT"/>
        </w:rPr>
        <w:t>.2</w:t>
      </w:r>
      <w:r w:rsidR="002255DE" w:rsidRPr="0015793D">
        <w:rPr>
          <w:sz w:val="22"/>
          <w:szCs w:val="22"/>
          <w:lang w:val="it-IT"/>
        </w:rPr>
        <w:t xml:space="preserve">. - </w:t>
      </w:r>
      <w:r w:rsidR="002255DE" w:rsidRPr="0015793D">
        <w:rPr>
          <w:b/>
          <w:sz w:val="22"/>
          <w:szCs w:val="22"/>
          <w:lang w:val="it-IT"/>
        </w:rPr>
        <w:t>(1)</w:t>
      </w:r>
      <w:r w:rsidR="002255DE" w:rsidRPr="0015793D">
        <w:rPr>
          <w:sz w:val="22"/>
          <w:szCs w:val="22"/>
          <w:lang w:val="it-IT"/>
        </w:rPr>
        <w:t xml:space="preserve"> Executantul are obligaţia de a executa şi finaliza lucrările, precum şi de a remedia viciile ascunse, cu atenţia şi promptitudinea cuvenită, în concordanţă cu obligaţiile asumate prin contract.</w:t>
      </w:r>
    </w:p>
    <w:p w:rsidR="002255DE" w:rsidRPr="0015793D" w:rsidRDefault="002255DE" w:rsidP="002255DE">
      <w:pPr>
        <w:pStyle w:val="DefaultText"/>
        <w:jc w:val="both"/>
        <w:rPr>
          <w:sz w:val="22"/>
          <w:szCs w:val="22"/>
          <w:lang w:val="it-IT"/>
        </w:rPr>
      </w:pPr>
      <w:r w:rsidRPr="0015793D">
        <w:rPr>
          <w:sz w:val="22"/>
          <w:szCs w:val="22"/>
          <w:lang w:val="it-IT"/>
        </w:rPr>
        <w:t xml:space="preserve">           </w:t>
      </w:r>
      <w:r w:rsidRPr="0015793D">
        <w:rPr>
          <w:b/>
          <w:sz w:val="22"/>
          <w:szCs w:val="22"/>
          <w:lang w:val="it-IT"/>
        </w:rPr>
        <w:t>(2)</w:t>
      </w:r>
      <w:r w:rsidRPr="0015793D">
        <w:rPr>
          <w:sz w:val="22"/>
          <w:szCs w:val="22"/>
          <w:lang w:val="it-IT"/>
        </w:rPr>
        <w:t xml:space="preserve"> Executantul are obligaţia de a supraveghea lucrările, de a asigura forţa de muncă, materialele, instalaţiile, echipamentele şi toate celelalte obiecte, fie de natură provizorie, fie definitive cerute de şi pentru contract, în măsura în care necesitatea asigurării acestora este prevăzută în contract sau se poate deduce în mod rezonabil din contract. </w:t>
      </w:r>
    </w:p>
    <w:p w:rsidR="002255DE" w:rsidRPr="0015793D" w:rsidRDefault="00A0112D" w:rsidP="002255DE">
      <w:pPr>
        <w:pStyle w:val="DefaultText"/>
        <w:jc w:val="both"/>
        <w:rPr>
          <w:sz w:val="22"/>
          <w:szCs w:val="22"/>
          <w:lang w:val="it-IT"/>
        </w:rPr>
      </w:pPr>
      <w:r w:rsidRPr="0015793D">
        <w:rPr>
          <w:b/>
          <w:sz w:val="22"/>
          <w:szCs w:val="22"/>
          <w:lang w:val="it-IT"/>
        </w:rPr>
        <w:t>8</w:t>
      </w:r>
      <w:r w:rsidR="002255DE" w:rsidRPr="0015793D">
        <w:rPr>
          <w:b/>
          <w:sz w:val="22"/>
          <w:szCs w:val="22"/>
          <w:lang w:val="it-IT"/>
        </w:rPr>
        <w:t>.</w:t>
      </w:r>
      <w:r w:rsidR="004B6B5A" w:rsidRPr="0015793D">
        <w:rPr>
          <w:b/>
          <w:sz w:val="22"/>
          <w:szCs w:val="22"/>
          <w:lang w:val="it-IT"/>
        </w:rPr>
        <w:t>3</w:t>
      </w:r>
      <w:r w:rsidR="002255DE" w:rsidRPr="0015793D">
        <w:rPr>
          <w:b/>
          <w:sz w:val="22"/>
          <w:szCs w:val="22"/>
          <w:lang w:val="it-IT"/>
        </w:rPr>
        <w:t>.</w:t>
      </w:r>
      <w:r w:rsidR="002255DE" w:rsidRPr="0015793D">
        <w:rPr>
          <w:sz w:val="22"/>
          <w:szCs w:val="22"/>
          <w:lang w:val="it-IT"/>
        </w:rPr>
        <w:t xml:space="preserve"> - </w:t>
      </w:r>
      <w:r w:rsidR="002255DE" w:rsidRPr="0015793D">
        <w:rPr>
          <w:b/>
          <w:sz w:val="22"/>
          <w:szCs w:val="22"/>
          <w:lang w:val="it-IT"/>
        </w:rPr>
        <w:t>(1)</w:t>
      </w:r>
      <w:r w:rsidR="002255DE" w:rsidRPr="0015793D">
        <w:rPr>
          <w:sz w:val="22"/>
          <w:szCs w:val="22"/>
          <w:lang w:val="it-IT"/>
        </w:rPr>
        <w:t xml:space="preserve"> Executantul este pe deplin responsabil pentru conformitatea, stabilitatea şi siguranţa tuturor operaţiunilor executate pe şantier, precum şi pentru procedeele de execuţie utilizate, cu respectarea prevederilor şi a reglementărilor legii privind calitatea în construcţii. </w:t>
      </w:r>
    </w:p>
    <w:p w:rsidR="002255DE" w:rsidRPr="0015793D" w:rsidRDefault="002255DE" w:rsidP="002255DE">
      <w:pPr>
        <w:pStyle w:val="DefaultText"/>
        <w:jc w:val="both"/>
        <w:rPr>
          <w:sz w:val="22"/>
          <w:szCs w:val="22"/>
          <w:lang w:val="it-IT"/>
        </w:rPr>
      </w:pPr>
      <w:r w:rsidRPr="0015793D">
        <w:rPr>
          <w:sz w:val="22"/>
          <w:szCs w:val="22"/>
          <w:lang w:val="it-IT"/>
        </w:rPr>
        <w:t xml:space="preserve">          </w:t>
      </w:r>
      <w:r w:rsidRPr="0015793D">
        <w:rPr>
          <w:b/>
          <w:sz w:val="22"/>
          <w:szCs w:val="22"/>
          <w:lang w:val="it-IT"/>
        </w:rPr>
        <w:t>(2)</w:t>
      </w:r>
      <w:r w:rsidRPr="0015793D">
        <w:rPr>
          <w:sz w:val="22"/>
          <w:szCs w:val="22"/>
          <w:lang w:val="it-IT"/>
        </w:rPr>
        <w:t xml:space="preserve"> Un exemplar din documentaţia predată de către achizitor executantului va fi ţinut de acesta în vederea cons</w:t>
      </w:r>
      <w:r w:rsidR="004B6B5A" w:rsidRPr="0015793D">
        <w:rPr>
          <w:sz w:val="22"/>
          <w:szCs w:val="22"/>
          <w:lang w:val="it-IT"/>
        </w:rPr>
        <w:t xml:space="preserve">ultării </w:t>
      </w:r>
      <w:r w:rsidRPr="0015793D">
        <w:rPr>
          <w:sz w:val="22"/>
          <w:szCs w:val="22"/>
          <w:lang w:val="it-IT"/>
        </w:rPr>
        <w:t>de către persoane autorizate de achizitor, la cererea acestora.</w:t>
      </w:r>
    </w:p>
    <w:p w:rsidR="002255DE" w:rsidRPr="0015793D" w:rsidRDefault="002255DE" w:rsidP="002255DE">
      <w:pPr>
        <w:pStyle w:val="DefaultText"/>
        <w:jc w:val="both"/>
        <w:rPr>
          <w:sz w:val="22"/>
          <w:szCs w:val="22"/>
          <w:lang w:val="es-ES"/>
        </w:rPr>
      </w:pPr>
      <w:r w:rsidRPr="0015793D">
        <w:rPr>
          <w:b/>
          <w:sz w:val="22"/>
          <w:szCs w:val="22"/>
          <w:lang w:val="it-IT"/>
        </w:rPr>
        <w:t xml:space="preserve">          (3)</w:t>
      </w:r>
      <w:r w:rsidRPr="0015793D">
        <w:rPr>
          <w:sz w:val="22"/>
          <w:szCs w:val="22"/>
          <w:lang w:val="it-IT"/>
        </w:rPr>
        <w:t xml:space="preserve"> </w:t>
      </w:r>
      <w:r w:rsidRPr="0015793D">
        <w:rPr>
          <w:sz w:val="22"/>
          <w:szCs w:val="22"/>
          <w:lang w:val="es-ES"/>
        </w:rPr>
        <w:t>Executantul nu va fi răspunzător pentru proiectul şi referatul si lista cuprinzand cantitatile de lucrari care nu au fost întocmite de el. Executantul are însa obligaţia de a notifica în termen de maxim 2 ore achizitorului despre toate erorile, omisiunile, viciile sau altele asemenea descoperite de el in Documentaţia tehnică de execuţie, pe durata îndeplinirii contractului.</w:t>
      </w:r>
    </w:p>
    <w:p w:rsidR="002255DE" w:rsidRPr="0015793D" w:rsidRDefault="00A0112D" w:rsidP="002255DE">
      <w:pPr>
        <w:pStyle w:val="DefaultText"/>
        <w:jc w:val="both"/>
        <w:rPr>
          <w:sz w:val="22"/>
          <w:szCs w:val="22"/>
          <w:lang w:val="it-IT"/>
        </w:rPr>
      </w:pPr>
      <w:r w:rsidRPr="0015793D">
        <w:rPr>
          <w:b/>
          <w:sz w:val="22"/>
          <w:szCs w:val="22"/>
          <w:lang w:val="it-IT"/>
        </w:rPr>
        <w:t>8</w:t>
      </w:r>
      <w:r w:rsidR="002255DE" w:rsidRPr="0015793D">
        <w:rPr>
          <w:b/>
          <w:sz w:val="22"/>
          <w:szCs w:val="22"/>
          <w:lang w:val="it-IT"/>
        </w:rPr>
        <w:t>.</w:t>
      </w:r>
      <w:r w:rsidRPr="0015793D">
        <w:rPr>
          <w:b/>
          <w:sz w:val="22"/>
          <w:szCs w:val="22"/>
          <w:lang w:val="it-IT"/>
        </w:rPr>
        <w:t>4</w:t>
      </w:r>
      <w:r w:rsidR="002255DE" w:rsidRPr="0015793D">
        <w:rPr>
          <w:sz w:val="22"/>
          <w:szCs w:val="22"/>
          <w:lang w:val="it-IT"/>
        </w:rPr>
        <w:t xml:space="preserve">. </w:t>
      </w:r>
      <w:r w:rsidR="002255DE" w:rsidRPr="0015793D">
        <w:rPr>
          <w:b/>
          <w:sz w:val="22"/>
          <w:szCs w:val="22"/>
          <w:lang w:val="it-IT"/>
        </w:rPr>
        <w:t xml:space="preserve">- </w:t>
      </w:r>
      <w:r w:rsidR="002255DE" w:rsidRPr="0015793D">
        <w:rPr>
          <w:sz w:val="22"/>
          <w:szCs w:val="22"/>
          <w:lang w:val="it-IT"/>
        </w:rPr>
        <w:t>Executantul este responsabil de trasarea corectă a lucrărilor faţă de reperele date de achizitor, precum şi de furnizarea tuturor echipamentelor, instrumentelor, dispozitivelor şi resurselor umane necesare îndeplinirii responsabilităţii respective.</w:t>
      </w:r>
    </w:p>
    <w:p w:rsidR="002255DE" w:rsidRPr="0015793D" w:rsidRDefault="00A0112D" w:rsidP="002255DE">
      <w:pPr>
        <w:pStyle w:val="DefaultText"/>
        <w:jc w:val="both"/>
        <w:rPr>
          <w:sz w:val="22"/>
          <w:szCs w:val="22"/>
          <w:lang w:val="it-IT"/>
        </w:rPr>
      </w:pPr>
      <w:r w:rsidRPr="0015793D">
        <w:rPr>
          <w:b/>
          <w:sz w:val="22"/>
          <w:szCs w:val="22"/>
          <w:lang w:val="it-IT"/>
        </w:rPr>
        <w:t>8</w:t>
      </w:r>
      <w:r w:rsidR="002255DE" w:rsidRPr="0015793D">
        <w:rPr>
          <w:b/>
          <w:sz w:val="22"/>
          <w:szCs w:val="22"/>
          <w:lang w:val="it-IT"/>
        </w:rPr>
        <w:t>.</w:t>
      </w:r>
      <w:r w:rsidRPr="0015793D">
        <w:rPr>
          <w:b/>
          <w:sz w:val="22"/>
          <w:szCs w:val="22"/>
          <w:lang w:val="it-IT"/>
        </w:rPr>
        <w:t>5</w:t>
      </w:r>
      <w:r w:rsidR="002255DE" w:rsidRPr="0015793D">
        <w:rPr>
          <w:sz w:val="22"/>
          <w:szCs w:val="22"/>
          <w:lang w:val="it-IT"/>
        </w:rPr>
        <w:t>. - Pe parcursul execuţiei lucrărilor şi remedierii viciilor ascunse, executantul are obligaţia:</w:t>
      </w:r>
    </w:p>
    <w:p w:rsidR="002255DE" w:rsidRPr="0015793D" w:rsidRDefault="002255DE" w:rsidP="002255DE">
      <w:pPr>
        <w:pStyle w:val="DefaultText"/>
        <w:jc w:val="both"/>
        <w:rPr>
          <w:sz w:val="22"/>
          <w:szCs w:val="22"/>
          <w:lang w:val="it-IT"/>
        </w:rPr>
      </w:pPr>
      <w:r w:rsidRPr="0015793D">
        <w:rPr>
          <w:sz w:val="22"/>
          <w:szCs w:val="22"/>
          <w:lang w:val="it-IT"/>
        </w:rPr>
        <w:t xml:space="preserve">- de a lua toate măsurile pentru asigurarea tuturor persoanelor a căror prezenţă pe şantier este autorizată şi de a menţine şantierul (atât timp cât acesta este sub controlul său) şi lucrările (atât timp </w:t>
      </w:r>
      <w:r w:rsidRPr="0015793D">
        <w:rPr>
          <w:sz w:val="22"/>
          <w:szCs w:val="22"/>
          <w:lang w:val="it-IT"/>
        </w:rPr>
        <w:lastRenderedPageBreak/>
        <w:t>cât acestea nu sunt finalizate şi ocupate de către achizitor) în starea de ordine necesară evitării oricărui pericol pentru respectivele persoane;</w:t>
      </w:r>
    </w:p>
    <w:p w:rsidR="002255DE" w:rsidRPr="0015793D" w:rsidRDefault="002255DE" w:rsidP="002255DE">
      <w:pPr>
        <w:pStyle w:val="DefaultText"/>
        <w:jc w:val="both"/>
        <w:rPr>
          <w:sz w:val="22"/>
          <w:szCs w:val="22"/>
          <w:lang w:val="it-IT"/>
        </w:rPr>
      </w:pPr>
      <w:r w:rsidRPr="0015793D">
        <w:rPr>
          <w:sz w:val="22"/>
          <w:szCs w:val="22"/>
          <w:lang w:val="it-IT"/>
        </w:rPr>
        <w:t>- de a procura şi de a întreţine pe cheltuiala sa toate dispozitivele de iluminare, protecţie, îngrădire, alarmă şi pază, când şi unde sunt necesare sau au fost solicitate de către achizitor sau de către alte autorităţi competente, în scopul protejării lucrărilor sau al asigurării confortului riveranilor;</w:t>
      </w:r>
    </w:p>
    <w:p w:rsidR="002255DE" w:rsidRPr="0015793D" w:rsidRDefault="002255DE" w:rsidP="002255DE">
      <w:pPr>
        <w:pStyle w:val="DefaultText"/>
        <w:jc w:val="both"/>
        <w:rPr>
          <w:sz w:val="22"/>
          <w:szCs w:val="22"/>
          <w:lang w:val="it-IT"/>
        </w:rPr>
      </w:pPr>
      <w:r w:rsidRPr="0015793D">
        <w:rPr>
          <w:sz w:val="22"/>
          <w:szCs w:val="22"/>
          <w:lang w:val="it-IT"/>
        </w:rPr>
        <w:t>- de a lua toate măsurile rezonabile necesare pentru a proteja mediul pe şi în afara şantierului şi pentru a evita orice pagubă sau neajuns provocate persoanelor, proprietăţilor publice sau altora, rezultate din poluare, zgomot sau alţi factori generaţi de metodele sale de lucru.</w:t>
      </w:r>
    </w:p>
    <w:p w:rsidR="002255DE" w:rsidRPr="0015793D" w:rsidRDefault="00A0112D" w:rsidP="002255DE">
      <w:pPr>
        <w:pStyle w:val="DefaultText"/>
        <w:jc w:val="both"/>
        <w:rPr>
          <w:sz w:val="22"/>
          <w:szCs w:val="22"/>
          <w:lang w:val="it-IT"/>
        </w:rPr>
      </w:pPr>
      <w:r w:rsidRPr="0015793D">
        <w:rPr>
          <w:b/>
          <w:sz w:val="22"/>
          <w:szCs w:val="22"/>
          <w:lang w:val="it-IT"/>
        </w:rPr>
        <w:t>8.6</w:t>
      </w:r>
      <w:r w:rsidR="002255DE" w:rsidRPr="0015793D">
        <w:rPr>
          <w:b/>
          <w:sz w:val="22"/>
          <w:szCs w:val="22"/>
          <w:lang w:val="it-IT"/>
        </w:rPr>
        <w:t>.</w:t>
      </w:r>
      <w:r w:rsidR="002255DE" w:rsidRPr="0015793D">
        <w:rPr>
          <w:sz w:val="22"/>
          <w:szCs w:val="22"/>
          <w:lang w:val="it-IT"/>
        </w:rPr>
        <w:t xml:space="preserve"> - Executantul este responsabil pentru menţinerea în bună stare a lucrărilor, materialelor, echipamentelor şi instalaţiilor care urmează a fi puse în operă, de la data primirii ordinului de începere a lucrării până la data semnării procesului-verbal de recepţie a lucrării. </w:t>
      </w:r>
    </w:p>
    <w:p w:rsidR="002255DE" w:rsidRPr="0015793D" w:rsidRDefault="00A0112D" w:rsidP="002255DE">
      <w:pPr>
        <w:pStyle w:val="DefaultText"/>
        <w:jc w:val="both"/>
        <w:rPr>
          <w:sz w:val="22"/>
          <w:szCs w:val="22"/>
          <w:lang w:val="it-IT"/>
        </w:rPr>
      </w:pPr>
      <w:r w:rsidRPr="0015793D">
        <w:rPr>
          <w:b/>
          <w:sz w:val="22"/>
          <w:szCs w:val="22"/>
          <w:lang w:val="it-IT"/>
        </w:rPr>
        <w:t>8.7</w:t>
      </w:r>
      <w:r w:rsidR="002255DE" w:rsidRPr="0015793D">
        <w:rPr>
          <w:b/>
          <w:sz w:val="22"/>
          <w:szCs w:val="22"/>
          <w:lang w:val="it-IT"/>
        </w:rPr>
        <w:t>.</w:t>
      </w:r>
      <w:r w:rsidR="002255DE" w:rsidRPr="0015793D">
        <w:rPr>
          <w:sz w:val="22"/>
          <w:szCs w:val="22"/>
          <w:lang w:val="it-IT"/>
        </w:rPr>
        <w:t xml:space="preserve"> - </w:t>
      </w:r>
      <w:r w:rsidR="002255DE" w:rsidRPr="0015793D">
        <w:rPr>
          <w:b/>
          <w:sz w:val="22"/>
          <w:szCs w:val="22"/>
          <w:lang w:val="it-IT"/>
        </w:rPr>
        <w:t>(1)</w:t>
      </w:r>
      <w:r w:rsidR="002255DE" w:rsidRPr="0015793D">
        <w:rPr>
          <w:sz w:val="22"/>
          <w:szCs w:val="22"/>
          <w:lang w:val="it-IT"/>
        </w:rPr>
        <w:t xml:space="preserve"> Pe parcursul execuţiei lucrărilor şi al remedierii viciilor ascunse, executantul are obligaţia, în măsura permisă de respectarea prevederilor contractului, de a nu stânjeni inutil sau în mod abuziv:</w:t>
      </w:r>
    </w:p>
    <w:p w:rsidR="002255DE" w:rsidRPr="0015793D" w:rsidRDefault="002255DE" w:rsidP="002255DE">
      <w:pPr>
        <w:pStyle w:val="DefaultText"/>
        <w:jc w:val="both"/>
        <w:rPr>
          <w:sz w:val="22"/>
          <w:szCs w:val="22"/>
          <w:lang w:val="it-IT"/>
        </w:rPr>
      </w:pPr>
      <w:r w:rsidRPr="0015793D">
        <w:rPr>
          <w:sz w:val="22"/>
          <w:szCs w:val="22"/>
          <w:lang w:val="it-IT"/>
        </w:rPr>
        <w:t>a) confortul riveranilor; sau</w:t>
      </w:r>
    </w:p>
    <w:p w:rsidR="002255DE" w:rsidRPr="0015793D" w:rsidRDefault="002255DE" w:rsidP="002255DE">
      <w:pPr>
        <w:pStyle w:val="DefaultText"/>
        <w:jc w:val="both"/>
        <w:rPr>
          <w:sz w:val="22"/>
          <w:szCs w:val="22"/>
          <w:lang w:val="it-IT"/>
        </w:rPr>
      </w:pPr>
      <w:r w:rsidRPr="0015793D">
        <w:rPr>
          <w:sz w:val="22"/>
          <w:szCs w:val="22"/>
          <w:lang w:val="it-IT"/>
        </w:rPr>
        <w:t>b) căile de acces, prin folosirea şi ocuparea drumurilor şi căilor publice sau private care deservesc proprietăţile aflate în posesia achizitorului sau a oricărei alte persoane.</w:t>
      </w:r>
    </w:p>
    <w:p w:rsidR="002255DE" w:rsidRPr="0015793D" w:rsidRDefault="00A0112D" w:rsidP="002255DE">
      <w:pPr>
        <w:pStyle w:val="DefaultText"/>
        <w:jc w:val="both"/>
        <w:rPr>
          <w:sz w:val="22"/>
          <w:szCs w:val="22"/>
          <w:lang w:val="pt-BR"/>
        </w:rPr>
      </w:pPr>
      <w:r w:rsidRPr="0015793D">
        <w:rPr>
          <w:b/>
          <w:sz w:val="22"/>
          <w:szCs w:val="22"/>
          <w:lang w:val="it-IT"/>
        </w:rPr>
        <w:t>8.8</w:t>
      </w:r>
      <w:r w:rsidR="002255DE" w:rsidRPr="0015793D">
        <w:rPr>
          <w:sz w:val="22"/>
          <w:szCs w:val="22"/>
          <w:lang w:val="it-IT"/>
        </w:rPr>
        <w:t xml:space="preserve">. -  </w:t>
      </w:r>
      <w:r w:rsidR="002255DE" w:rsidRPr="0015793D">
        <w:rPr>
          <w:sz w:val="22"/>
          <w:szCs w:val="22"/>
          <w:lang w:val="pt-BR"/>
        </w:rPr>
        <w:t>Pe parcursul execuţiei lucrării, executantul are obligaţia:</w:t>
      </w:r>
    </w:p>
    <w:p w:rsidR="002255DE" w:rsidRPr="0015793D" w:rsidRDefault="002255DE" w:rsidP="002255DE">
      <w:pPr>
        <w:pStyle w:val="DefaultText"/>
        <w:jc w:val="both"/>
        <w:rPr>
          <w:sz w:val="22"/>
          <w:szCs w:val="22"/>
          <w:lang w:val="es-ES"/>
        </w:rPr>
      </w:pPr>
      <w:r w:rsidRPr="0015793D">
        <w:rPr>
          <w:sz w:val="22"/>
          <w:szCs w:val="22"/>
          <w:lang w:val="es-ES"/>
        </w:rPr>
        <w:t>de a evita, pe cât posibil, acumularea de obstacole inutile pe şantier;</w:t>
      </w:r>
    </w:p>
    <w:p w:rsidR="002255DE" w:rsidRPr="0015793D" w:rsidRDefault="002255DE" w:rsidP="002255DE">
      <w:pPr>
        <w:pStyle w:val="DefaultText"/>
        <w:jc w:val="both"/>
        <w:rPr>
          <w:sz w:val="22"/>
          <w:szCs w:val="22"/>
          <w:lang w:val="pt-BR"/>
        </w:rPr>
      </w:pPr>
      <w:r w:rsidRPr="0015793D">
        <w:rPr>
          <w:sz w:val="22"/>
          <w:szCs w:val="22"/>
          <w:lang w:val="pt-BR"/>
        </w:rPr>
        <w:t>de a depozita sau retrage orice utilaje, echipamente, instalatii, surplus de materiale;</w:t>
      </w:r>
    </w:p>
    <w:p w:rsidR="002255DE" w:rsidRPr="0015793D" w:rsidRDefault="002255DE" w:rsidP="002255DE">
      <w:pPr>
        <w:pStyle w:val="DefaultText"/>
        <w:jc w:val="both"/>
        <w:rPr>
          <w:sz w:val="22"/>
          <w:szCs w:val="22"/>
          <w:lang w:val="pt-BR"/>
        </w:rPr>
      </w:pPr>
      <w:r w:rsidRPr="0015793D">
        <w:rPr>
          <w:sz w:val="22"/>
          <w:szCs w:val="22"/>
          <w:lang w:val="pt-BR"/>
        </w:rPr>
        <w:t>de a aduna şi îndepărta de pe şantier dărâmăturile, molozul sau lucrările provizorii de orice fel, care nu mai sunt necesare.</w:t>
      </w:r>
    </w:p>
    <w:p w:rsidR="002255DE" w:rsidRPr="0015793D" w:rsidRDefault="00A0112D" w:rsidP="002255DE">
      <w:pPr>
        <w:pStyle w:val="DefaultText"/>
        <w:jc w:val="both"/>
        <w:rPr>
          <w:sz w:val="22"/>
          <w:szCs w:val="22"/>
        </w:rPr>
      </w:pPr>
      <w:r w:rsidRPr="0015793D">
        <w:rPr>
          <w:b/>
          <w:sz w:val="22"/>
          <w:szCs w:val="22"/>
          <w:lang w:val="pt-BR"/>
        </w:rPr>
        <w:t>8.9</w:t>
      </w:r>
      <w:r w:rsidR="002255DE" w:rsidRPr="0015793D">
        <w:rPr>
          <w:b/>
          <w:sz w:val="22"/>
          <w:szCs w:val="22"/>
          <w:lang w:val="pt-BR"/>
        </w:rPr>
        <w:t>.</w:t>
      </w:r>
      <w:r w:rsidR="002255DE" w:rsidRPr="0015793D">
        <w:rPr>
          <w:sz w:val="22"/>
          <w:szCs w:val="22"/>
          <w:lang w:val="pt-BR"/>
        </w:rPr>
        <w:t xml:space="preserve"> - Executantul răspunde, potrivit obligaţiilor care îi revin, pentru viciile ascunse ale construcţiei, ivite într-un interval de </w:t>
      </w:r>
      <w:r w:rsidRPr="0015793D">
        <w:rPr>
          <w:sz w:val="22"/>
          <w:szCs w:val="22"/>
          <w:lang w:val="pt-BR"/>
        </w:rPr>
        <w:t>3 ani de la recepţia lucrării.</w:t>
      </w:r>
    </w:p>
    <w:p w:rsidR="002255DE" w:rsidRPr="0015793D" w:rsidRDefault="00A0112D" w:rsidP="002255DE">
      <w:pPr>
        <w:pStyle w:val="DefaultText"/>
        <w:jc w:val="both"/>
        <w:rPr>
          <w:sz w:val="22"/>
          <w:szCs w:val="22"/>
          <w:lang w:val="it-IT"/>
        </w:rPr>
      </w:pPr>
      <w:r w:rsidRPr="0015793D">
        <w:rPr>
          <w:b/>
          <w:sz w:val="22"/>
          <w:szCs w:val="22"/>
          <w:lang w:val="it-IT"/>
        </w:rPr>
        <w:t>8.10.</w:t>
      </w:r>
      <w:r w:rsidR="002255DE" w:rsidRPr="0015793D">
        <w:rPr>
          <w:sz w:val="22"/>
          <w:szCs w:val="22"/>
          <w:lang w:val="it-IT"/>
        </w:rPr>
        <w:t xml:space="preserve"> - La finalizarea lucrărilor, executantul are obligaţia de a notifica, în scris, achizitorului că sunt îndeplinite condiţiile de recepţie a lucrarilor solicitând acestuia convocarea comisiei de recepţie. Achizitorul are la dispozitie </w:t>
      </w:r>
      <w:r w:rsidR="004B6B5A" w:rsidRPr="0015793D">
        <w:rPr>
          <w:sz w:val="22"/>
          <w:szCs w:val="22"/>
          <w:lang w:val="it-IT"/>
        </w:rPr>
        <w:t>5</w:t>
      </w:r>
      <w:r w:rsidR="002255DE" w:rsidRPr="0015793D">
        <w:rPr>
          <w:sz w:val="22"/>
          <w:szCs w:val="22"/>
          <w:lang w:val="it-IT"/>
        </w:rPr>
        <w:t xml:space="preserve"> zile pentru organizarea receptiei la terminarea lucrarilor, acestea curgand de la data inregistrarii notificarii la </w:t>
      </w:r>
      <w:r w:rsidR="004B6B5A" w:rsidRPr="0015793D">
        <w:rPr>
          <w:sz w:val="22"/>
          <w:szCs w:val="22"/>
          <w:lang w:val="it-IT"/>
        </w:rPr>
        <w:t>Palatul Copiilor municipiul Râmnicu-Vâlcea.</w:t>
      </w:r>
    </w:p>
    <w:p w:rsidR="002255DE" w:rsidRPr="0015793D" w:rsidRDefault="002255DE" w:rsidP="002255DE">
      <w:pPr>
        <w:pStyle w:val="DefaultText"/>
        <w:jc w:val="both"/>
        <w:rPr>
          <w:sz w:val="22"/>
          <w:szCs w:val="22"/>
          <w:lang w:val="pt-BR"/>
        </w:rPr>
      </w:pPr>
      <w:r w:rsidRPr="0015793D">
        <w:rPr>
          <w:sz w:val="22"/>
          <w:szCs w:val="22"/>
          <w:lang w:val="it-IT"/>
        </w:rPr>
        <w:t>La sfârşitul execuţiei lucrării se vor prezenta achizitorului :</w:t>
      </w:r>
    </w:p>
    <w:p w:rsidR="002255DE" w:rsidRPr="0015793D" w:rsidRDefault="002255DE" w:rsidP="002255DE">
      <w:pPr>
        <w:pStyle w:val="DefaultText"/>
        <w:jc w:val="both"/>
        <w:rPr>
          <w:sz w:val="22"/>
          <w:szCs w:val="22"/>
          <w:lang w:val="it-IT"/>
        </w:rPr>
      </w:pPr>
      <w:r w:rsidRPr="0015793D">
        <w:rPr>
          <w:sz w:val="22"/>
          <w:szCs w:val="22"/>
          <w:lang w:val="it-IT"/>
        </w:rPr>
        <w:t>a)</w:t>
      </w:r>
      <w:r w:rsidRPr="0015793D">
        <w:rPr>
          <w:sz w:val="22"/>
          <w:szCs w:val="22"/>
          <w:lang w:val="it-IT"/>
        </w:rPr>
        <w:tab/>
        <w:t>Factura fiscală;</w:t>
      </w:r>
    </w:p>
    <w:p w:rsidR="002255DE" w:rsidRPr="0015793D" w:rsidRDefault="002255DE" w:rsidP="002255DE">
      <w:pPr>
        <w:pStyle w:val="DefaultText"/>
        <w:jc w:val="both"/>
        <w:rPr>
          <w:sz w:val="22"/>
          <w:szCs w:val="22"/>
          <w:lang w:val="it-IT"/>
        </w:rPr>
      </w:pPr>
      <w:r w:rsidRPr="0015793D">
        <w:rPr>
          <w:sz w:val="22"/>
          <w:szCs w:val="22"/>
          <w:lang w:val="it-IT"/>
        </w:rPr>
        <w:t>b)</w:t>
      </w:r>
      <w:r w:rsidRPr="0015793D">
        <w:rPr>
          <w:sz w:val="22"/>
          <w:szCs w:val="22"/>
          <w:lang w:val="it-IT"/>
        </w:rPr>
        <w:tab/>
        <w:t>Situaţii de lucrări;</w:t>
      </w:r>
    </w:p>
    <w:p w:rsidR="002255DE" w:rsidRPr="0015793D" w:rsidRDefault="002255DE" w:rsidP="002255DE">
      <w:pPr>
        <w:pStyle w:val="DefaultText"/>
        <w:jc w:val="both"/>
        <w:rPr>
          <w:sz w:val="22"/>
          <w:szCs w:val="22"/>
          <w:lang w:val="nl-NL"/>
        </w:rPr>
      </w:pPr>
      <w:r w:rsidRPr="0015793D">
        <w:rPr>
          <w:sz w:val="22"/>
          <w:szCs w:val="22"/>
          <w:lang w:val="nl-NL"/>
        </w:rPr>
        <w:t>c)</w:t>
      </w:r>
      <w:r w:rsidRPr="0015793D">
        <w:rPr>
          <w:sz w:val="22"/>
          <w:szCs w:val="22"/>
          <w:lang w:val="nl-NL"/>
        </w:rPr>
        <w:tab/>
        <w:t>Procese verbale de recepţie;</w:t>
      </w:r>
    </w:p>
    <w:p w:rsidR="002255DE" w:rsidRPr="0015793D" w:rsidRDefault="002255DE" w:rsidP="002255DE">
      <w:pPr>
        <w:pStyle w:val="DefaultText"/>
        <w:jc w:val="both"/>
        <w:rPr>
          <w:sz w:val="22"/>
          <w:szCs w:val="22"/>
          <w:lang w:val="it-IT"/>
        </w:rPr>
      </w:pPr>
      <w:r w:rsidRPr="0015793D">
        <w:rPr>
          <w:sz w:val="22"/>
          <w:szCs w:val="22"/>
          <w:lang w:val="it-IT"/>
        </w:rPr>
        <w:t>d)</w:t>
      </w:r>
      <w:r w:rsidRPr="0015793D">
        <w:rPr>
          <w:sz w:val="22"/>
          <w:szCs w:val="22"/>
          <w:lang w:val="it-IT"/>
        </w:rPr>
        <w:tab/>
        <w:t>Documente de calitate conformitate si garantie pentru materialele puse in opera;</w:t>
      </w:r>
    </w:p>
    <w:p w:rsidR="002255DE" w:rsidRPr="0015793D" w:rsidRDefault="002255DE" w:rsidP="002255DE">
      <w:pPr>
        <w:pStyle w:val="DefaultText"/>
        <w:jc w:val="both"/>
        <w:rPr>
          <w:sz w:val="22"/>
          <w:szCs w:val="22"/>
          <w:lang w:val="ro-RO"/>
        </w:rPr>
      </w:pPr>
      <w:r w:rsidRPr="0015793D">
        <w:rPr>
          <w:sz w:val="22"/>
          <w:szCs w:val="22"/>
          <w:lang w:val="it-IT"/>
        </w:rPr>
        <w:t xml:space="preserve"> </w:t>
      </w:r>
      <w:r w:rsidR="008C3F93" w:rsidRPr="0015793D">
        <w:rPr>
          <w:b/>
          <w:sz w:val="22"/>
          <w:szCs w:val="22"/>
        </w:rPr>
        <w:t>8.11</w:t>
      </w:r>
      <w:r w:rsidRPr="0015793D">
        <w:rPr>
          <w:sz w:val="22"/>
          <w:szCs w:val="22"/>
        </w:rPr>
        <w:t xml:space="preserve">. - </w:t>
      </w:r>
      <w:r w:rsidRPr="0015793D">
        <w:rPr>
          <w:sz w:val="22"/>
          <w:szCs w:val="22"/>
          <w:lang w:val="ro-RO"/>
        </w:rPr>
        <w:t>Executantul poartă întreaga răspundere în cazul producerii accidentelor de muncă, evenimentelor şi incidentelor periculoase, îmbolnăvirilor profesionale generate sau produse de echipamentele tehnice (utilaje, instalaţii etc.) procedee tehnologice utilizate sau, de către lucrătorii săi şi cei aparţinând societăţilor care desfăşoară activităţi pentru acesta (subcontractanţi), în conformitate cu prevederile Legii securităţii şi sănătăţii în muncă nr. 319/2006 şi a Normelor metodologice de aplicare a Legii nr. 319/2006 aprobate prin H.G. nr. 1425/2006, precum şi orice modificare legislativă apărută pe timpul desfăşurării contractului.</w:t>
      </w:r>
    </w:p>
    <w:p w:rsidR="002255DE" w:rsidRPr="0015793D" w:rsidRDefault="008C3F93" w:rsidP="002255DE">
      <w:pPr>
        <w:pStyle w:val="DefaultText"/>
        <w:jc w:val="both"/>
        <w:rPr>
          <w:sz w:val="22"/>
          <w:szCs w:val="22"/>
          <w:lang w:val="ro-RO"/>
        </w:rPr>
      </w:pPr>
      <w:r w:rsidRPr="0015793D">
        <w:rPr>
          <w:b/>
          <w:sz w:val="22"/>
          <w:szCs w:val="22"/>
        </w:rPr>
        <w:t>8.1</w:t>
      </w:r>
      <w:r w:rsidR="0015793D" w:rsidRPr="0015793D">
        <w:rPr>
          <w:b/>
          <w:sz w:val="22"/>
          <w:szCs w:val="22"/>
        </w:rPr>
        <w:t>1</w:t>
      </w:r>
      <w:r w:rsidR="002255DE" w:rsidRPr="0015793D">
        <w:rPr>
          <w:sz w:val="22"/>
          <w:szCs w:val="22"/>
        </w:rPr>
        <w:t xml:space="preserve">. - </w:t>
      </w:r>
      <w:r w:rsidR="002255DE" w:rsidRPr="0015793D">
        <w:rPr>
          <w:sz w:val="22"/>
          <w:szCs w:val="22"/>
          <w:lang w:val="ro-RO"/>
        </w:rPr>
        <w:t xml:space="preserve">În cazul producerii unor accidente de muncă, evenimente sau incidente periculoase în activitatea desfăşurată de executant, acesta va comunica şi cerceta accidentul de muncă, evenimentul, conform prevederilor legale pe care îl va înregistra la Inspectoratul Teritorial de Muncă al Municipiului </w:t>
      </w:r>
      <w:r w:rsidR="004B6B5A" w:rsidRPr="0015793D">
        <w:rPr>
          <w:sz w:val="22"/>
          <w:szCs w:val="22"/>
          <w:lang w:val="ro-RO"/>
        </w:rPr>
        <w:t>Râmnicu-Vâlcea</w:t>
      </w:r>
      <w:r w:rsidR="002255DE" w:rsidRPr="0015793D">
        <w:rPr>
          <w:sz w:val="22"/>
          <w:szCs w:val="22"/>
          <w:lang w:val="ro-RO"/>
        </w:rPr>
        <w:t xml:space="preserve">. </w:t>
      </w:r>
    </w:p>
    <w:p w:rsidR="002255DE" w:rsidRPr="0015793D" w:rsidRDefault="008C3F93" w:rsidP="002255DE">
      <w:pPr>
        <w:pStyle w:val="DefaultText"/>
        <w:jc w:val="both"/>
        <w:rPr>
          <w:sz w:val="22"/>
          <w:szCs w:val="22"/>
          <w:lang w:val="it-IT"/>
        </w:rPr>
      </w:pPr>
      <w:r w:rsidRPr="0015793D">
        <w:rPr>
          <w:b/>
          <w:sz w:val="22"/>
          <w:szCs w:val="22"/>
        </w:rPr>
        <w:t>8.1</w:t>
      </w:r>
      <w:r w:rsidR="0015793D" w:rsidRPr="0015793D">
        <w:rPr>
          <w:b/>
          <w:sz w:val="22"/>
          <w:szCs w:val="22"/>
        </w:rPr>
        <w:t>2</w:t>
      </w:r>
      <w:r w:rsidRPr="0015793D">
        <w:rPr>
          <w:b/>
          <w:sz w:val="22"/>
          <w:szCs w:val="22"/>
        </w:rPr>
        <w:t>.</w:t>
      </w:r>
      <w:r w:rsidR="002255DE" w:rsidRPr="0015793D">
        <w:rPr>
          <w:sz w:val="22"/>
          <w:szCs w:val="22"/>
        </w:rPr>
        <w:t xml:space="preserve"> - </w:t>
      </w:r>
      <w:r w:rsidR="002255DE" w:rsidRPr="0015793D">
        <w:rPr>
          <w:sz w:val="22"/>
          <w:szCs w:val="22"/>
          <w:lang w:val="it-IT"/>
        </w:rPr>
        <w:t>Achizitorul nu va fi responsabil pentru niciun fel de daune –interese, compensaţii plătibile prin lege, în privinţa sau ca urmare a unui accident sau prejudiciu adus unui muncitor sau altei persoane angajate de executant sau subcontractant, cu excepţia accidentelor sau rejudiciilor rezultate din vina achizitorului sau a angajaţilor acestuia.</w:t>
      </w:r>
    </w:p>
    <w:p w:rsidR="002255DE" w:rsidRPr="0015793D" w:rsidRDefault="008C3F93" w:rsidP="002255DE">
      <w:pPr>
        <w:pStyle w:val="DefaultText"/>
        <w:jc w:val="both"/>
        <w:rPr>
          <w:sz w:val="22"/>
          <w:szCs w:val="22"/>
          <w:lang w:val="es-ES"/>
        </w:rPr>
      </w:pPr>
      <w:r w:rsidRPr="0015793D">
        <w:rPr>
          <w:b/>
          <w:sz w:val="22"/>
          <w:szCs w:val="22"/>
          <w:lang w:val="es-ES"/>
        </w:rPr>
        <w:t>8.1</w:t>
      </w:r>
      <w:r w:rsidR="0015793D" w:rsidRPr="0015793D">
        <w:rPr>
          <w:b/>
          <w:sz w:val="22"/>
          <w:szCs w:val="22"/>
          <w:lang w:val="es-ES"/>
        </w:rPr>
        <w:t>3</w:t>
      </w:r>
      <w:r w:rsidRPr="0015793D">
        <w:rPr>
          <w:b/>
          <w:sz w:val="22"/>
          <w:szCs w:val="22"/>
          <w:lang w:val="es-ES"/>
        </w:rPr>
        <w:t>.</w:t>
      </w:r>
      <w:r w:rsidR="002255DE" w:rsidRPr="0015793D">
        <w:rPr>
          <w:sz w:val="22"/>
          <w:szCs w:val="22"/>
          <w:lang w:val="es-ES"/>
        </w:rPr>
        <w:t xml:space="preserve"> </w:t>
      </w:r>
      <w:r w:rsidR="002255DE" w:rsidRPr="0015793D">
        <w:rPr>
          <w:b/>
          <w:sz w:val="22"/>
          <w:szCs w:val="22"/>
          <w:lang w:val="es-ES"/>
        </w:rPr>
        <w:t>-(1)</w:t>
      </w:r>
      <w:r w:rsidR="002255DE" w:rsidRPr="0015793D">
        <w:rPr>
          <w:sz w:val="22"/>
          <w:szCs w:val="22"/>
          <w:lang w:val="es-ES"/>
        </w:rPr>
        <w:t xml:space="preserve"> Executantul are obligatia de a nu acoperi lucrarile care devin ascunse, fara aprobarea achizitorului.</w:t>
      </w:r>
    </w:p>
    <w:p w:rsidR="002255DE" w:rsidRPr="0015793D" w:rsidRDefault="002255DE" w:rsidP="002255DE">
      <w:pPr>
        <w:pStyle w:val="DefaultText"/>
        <w:jc w:val="both"/>
        <w:rPr>
          <w:sz w:val="22"/>
          <w:szCs w:val="22"/>
          <w:lang w:val="es-ES"/>
        </w:rPr>
      </w:pPr>
      <w:r w:rsidRPr="0015793D">
        <w:rPr>
          <w:sz w:val="22"/>
          <w:szCs w:val="22"/>
          <w:lang w:val="es-ES"/>
        </w:rPr>
        <w:t xml:space="preserve">           </w:t>
      </w:r>
      <w:r w:rsidRPr="0015793D">
        <w:rPr>
          <w:b/>
          <w:sz w:val="22"/>
          <w:szCs w:val="22"/>
          <w:lang w:val="es-ES"/>
        </w:rPr>
        <w:t>(2)-</w:t>
      </w:r>
      <w:r w:rsidRPr="0015793D">
        <w:rPr>
          <w:sz w:val="22"/>
          <w:szCs w:val="22"/>
          <w:lang w:val="es-ES"/>
        </w:rPr>
        <w:t>Executantul are obligatia de a notifica achizitorului, ori de cate ori astfel de lucrari,  sunt finalizate pentru a fi examinate si masurate.</w:t>
      </w:r>
    </w:p>
    <w:p w:rsidR="002255DE" w:rsidRPr="0015793D" w:rsidRDefault="002255DE" w:rsidP="002255DE">
      <w:pPr>
        <w:pStyle w:val="DefaultText"/>
        <w:jc w:val="both"/>
        <w:rPr>
          <w:sz w:val="22"/>
          <w:szCs w:val="22"/>
        </w:rPr>
      </w:pPr>
      <w:r w:rsidRPr="0015793D">
        <w:rPr>
          <w:sz w:val="22"/>
          <w:szCs w:val="22"/>
          <w:lang w:val="es-ES"/>
        </w:rPr>
        <w:t xml:space="preserve">           </w:t>
      </w:r>
      <w:r w:rsidRPr="0015793D">
        <w:rPr>
          <w:b/>
          <w:sz w:val="22"/>
          <w:szCs w:val="22"/>
          <w:lang w:val="es-ES"/>
        </w:rPr>
        <w:t>(3)-</w:t>
      </w:r>
      <w:r w:rsidRPr="0015793D">
        <w:rPr>
          <w:sz w:val="22"/>
          <w:szCs w:val="22"/>
          <w:lang w:val="es-ES"/>
        </w:rPr>
        <w:t>Executantul are obligatia de a dezveli orice parte sau parti de lucrare, la dispozitia achizitorului, si de a reface aceasta parte sau parti de lucrare, daca este cazu</w:t>
      </w:r>
      <w:r w:rsidRPr="0015793D">
        <w:rPr>
          <w:sz w:val="22"/>
          <w:szCs w:val="22"/>
        </w:rPr>
        <w:t>l, pe cheltuiala acestuia.</w:t>
      </w:r>
    </w:p>
    <w:p w:rsidR="0015793D" w:rsidRDefault="0015793D" w:rsidP="002255DE">
      <w:pPr>
        <w:pStyle w:val="DefaultText"/>
        <w:jc w:val="both"/>
        <w:rPr>
          <w:sz w:val="22"/>
          <w:szCs w:val="22"/>
        </w:rPr>
      </w:pPr>
    </w:p>
    <w:p w:rsidR="008A181F" w:rsidRPr="0015793D" w:rsidRDefault="008A181F" w:rsidP="002255DE">
      <w:pPr>
        <w:pStyle w:val="DefaultText"/>
        <w:jc w:val="both"/>
        <w:rPr>
          <w:sz w:val="22"/>
          <w:szCs w:val="22"/>
        </w:rPr>
      </w:pPr>
    </w:p>
    <w:p w:rsidR="002255DE" w:rsidRPr="0015793D" w:rsidRDefault="008C3F93" w:rsidP="002255DE">
      <w:pPr>
        <w:pStyle w:val="DefaultText"/>
        <w:jc w:val="both"/>
        <w:rPr>
          <w:b/>
          <w:sz w:val="22"/>
          <w:szCs w:val="22"/>
          <w:lang w:val="es-ES"/>
        </w:rPr>
      </w:pPr>
      <w:r w:rsidRPr="0015793D">
        <w:rPr>
          <w:b/>
          <w:sz w:val="22"/>
          <w:szCs w:val="22"/>
          <w:lang w:val="es-ES"/>
        </w:rPr>
        <w:lastRenderedPageBreak/>
        <w:t>9</w:t>
      </w:r>
      <w:r w:rsidR="002255DE" w:rsidRPr="0015793D">
        <w:rPr>
          <w:b/>
          <w:sz w:val="22"/>
          <w:szCs w:val="22"/>
          <w:lang w:val="es-ES"/>
        </w:rPr>
        <w:t>. Obligatiile achizitorului</w:t>
      </w:r>
    </w:p>
    <w:p w:rsidR="002255DE" w:rsidRPr="0015793D" w:rsidRDefault="008C3F93" w:rsidP="002255DE">
      <w:pPr>
        <w:pStyle w:val="DefaultText"/>
        <w:jc w:val="both"/>
        <w:rPr>
          <w:sz w:val="22"/>
          <w:szCs w:val="22"/>
          <w:lang w:val="es-ES"/>
        </w:rPr>
      </w:pPr>
      <w:r w:rsidRPr="0015793D">
        <w:rPr>
          <w:b/>
          <w:sz w:val="22"/>
          <w:szCs w:val="22"/>
          <w:lang w:val="es-ES"/>
        </w:rPr>
        <w:t>9.1.</w:t>
      </w:r>
      <w:r w:rsidR="002255DE" w:rsidRPr="0015793D">
        <w:rPr>
          <w:sz w:val="22"/>
          <w:szCs w:val="22"/>
          <w:lang w:val="es-ES"/>
        </w:rPr>
        <w:t xml:space="preserve">. - Achizitorul are obligatia de a pune la dispozitia executantului amplasamentul lucrarii liber de orice sarcina. </w:t>
      </w:r>
    </w:p>
    <w:p w:rsidR="002255DE" w:rsidRPr="0015793D" w:rsidRDefault="008C3F93" w:rsidP="002255DE">
      <w:pPr>
        <w:pStyle w:val="DefaultText"/>
        <w:jc w:val="both"/>
        <w:rPr>
          <w:sz w:val="22"/>
          <w:szCs w:val="22"/>
          <w:lang w:val="es-ES"/>
        </w:rPr>
      </w:pPr>
      <w:r w:rsidRPr="0015793D">
        <w:rPr>
          <w:b/>
          <w:sz w:val="22"/>
          <w:szCs w:val="22"/>
          <w:lang w:val="es-ES"/>
        </w:rPr>
        <w:t>9.2</w:t>
      </w:r>
      <w:r w:rsidR="002255DE" w:rsidRPr="0015793D">
        <w:rPr>
          <w:b/>
          <w:sz w:val="22"/>
          <w:szCs w:val="22"/>
          <w:lang w:val="es-ES"/>
        </w:rPr>
        <w:t>.</w:t>
      </w:r>
      <w:r w:rsidR="002255DE" w:rsidRPr="0015793D">
        <w:rPr>
          <w:sz w:val="22"/>
          <w:szCs w:val="22"/>
          <w:lang w:val="es-ES"/>
        </w:rPr>
        <w:t xml:space="preserve"> - Achizitorul este pe deplin responsabil de exactitatea documentelor si a oricaror alte informatii furnizate executantului, precum si pentru dispozitiile sale.</w:t>
      </w:r>
    </w:p>
    <w:p w:rsidR="002255DE" w:rsidRPr="0015793D" w:rsidRDefault="002255DE" w:rsidP="002255DE">
      <w:pPr>
        <w:pStyle w:val="DefaultText"/>
        <w:jc w:val="both"/>
        <w:rPr>
          <w:sz w:val="22"/>
          <w:szCs w:val="22"/>
          <w:lang w:val="es-ES"/>
        </w:rPr>
      </w:pPr>
      <w:r w:rsidRPr="0015793D">
        <w:rPr>
          <w:sz w:val="22"/>
          <w:szCs w:val="22"/>
          <w:lang w:val="es-ES"/>
        </w:rPr>
        <w:t xml:space="preserve">Achizitorul va depune toate diligentele pentru eliberarea cu celeritate a avizelor care cad in sarcina sa de eliberare in conditiile in care executantul a depus o documentatie corecta si corespunzatoare inregistrata la achizitor. </w:t>
      </w:r>
    </w:p>
    <w:p w:rsidR="002255DE" w:rsidRPr="0015793D" w:rsidRDefault="008C3F93" w:rsidP="002255DE">
      <w:pPr>
        <w:pStyle w:val="DefaultText"/>
        <w:jc w:val="both"/>
        <w:rPr>
          <w:sz w:val="22"/>
          <w:szCs w:val="22"/>
          <w:lang w:val="ro-RO"/>
        </w:rPr>
      </w:pPr>
      <w:r w:rsidRPr="0015793D">
        <w:rPr>
          <w:b/>
          <w:sz w:val="22"/>
          <w:szCs w:val="22"/>
          <w:lang w:val="es-ES"/>
        </w:rPr>
        <w:t>9.3</w:t>
      </w:r>
      <w:r w:rsidR="002255DE" w:rsidRPr="0015793D">
        <w:rPr>
          <w:b/>
          <w:sz w:val="22"/>
          <w:szCs w:val="22"/>
          <w:lang w:val="es-ES"/>
        </w:rPr>
        <w:t xml:space="preserve"> -</w:t>
      </w:r>
      <w:r w:rsidR="002255DE" w:rsidRPr="0015793D">
        <w:rPr>
          <w:b/>
          <w:sz w:val="22"/>
          <w:szCs w:val="22"/>
          <w:lang w:val="ro-RO"/>
        </w:rPr>
        <w:t>(1)</w:t>
      </w:r>
      <w:r w:rsidR="002255DE" w:rsidRPr="0015793D">
        <w:rPr>
          <w:sz w:val="22"/>
          <w:szCs w:val="22"/>
          <w:lang w:val="ro-RO"/>
        </w:rPr>
        <w:t xml:space="preserve"> Achizitorul are obligaţia de a pune la dispoziţia executantului, fără plată, dacă nu s-a convenit altfel, următoarele:</w:t>
      </w:r>
    </w:p>
    <w:p w:rsidR="002255DE" w:rsidRPr="0015793D" w:rsidRDefault="002255DE" w:rsidP="002255DE">
      <w:pPr>
        <w:pStyle w:val="DefaultText"/>
        <w:jc w:val="both"/>
        <w:rPr>
          <w:sz w:val="22"/>
          <w:szCs w:val="22"/>
          <w:lang w:val="fr-FR"/>
        </w:rPr>
      </w:pPr>
      <w:r w:rsidRPr="0015793D">
        <w:rPr>
          <w:sz w:val="22"/>
          <w:szCs w:val="22"/>
          <w:lang w:val="fr-FR"/>
        </w:rPr>
        <w:t>- amplasamentul lucrării, liber de orice sarcină;</w:t>
      </w:r>
    </w:p>
    <w:p w:rsidR="002255DE" w:rsidRPr="0015793D" w:rsidRDefault="002255DE" w:rsidP="002255DE">
      <w:pPr>
        <w:pStyle w:val="DefaultText"/>
        <w:jc w:val="both"/>
        <w:rPr>
          <w:sz w:val="22"/>
          <w:szCs w:val="22"/>
          <w:lang w:val="fr-FR"/>
        </w:rPr>
      </w:pPr>
      <w:r w:rsidRPr="0015793D">
        <w:rPr>
          <w:sz w:val="22"/>
          <w:szCs w:val="22"/>
          <w:lang w:val="fr-FR"/>
        </w:rPr>
        <w:t>- racordurile pentru utilităţi (apă, gaz, energie, canalizare etc.), până la limita amplasamentului şantierului.</w:t>
      </w:r>
    </w:p>
    <w:p w:rsidR="002255DE" w:rsidRPr="0015793D" w:rsidRDefault="008C3F93" w:rsidP="002255DE">
      <w:pPr>
        <w:pStyle w:val="DefaultText"/>
        <w:jc w:val="both"/>
        <w:rPr>
          <w:b/>
          <w:sz w:val="22"/>
          <w:szCs w:val="22"/>
          <w:lang w:val="es-ES"/>
        </w:rPr>
      </w:pPr>
      <w:r w:rsidRPr="0015793D">
        <w:rPr>
          <w:b/>
          <w:sz w:val="22"/>
          <w:szCs w:val="22"/>
          <w:lang w:val="es-ES"/>
        </w:rPr>
        <w:t>9</w:t>
      </w:r>
      <w:r w:rsidR="002255DE" w:rsidRPr="0015793D">
        <w:rPr>
          <w:b/>
          <w:sz w:val="22"/>
          <w:szCs w:val="22"/>
          <w:lang w:val="es-ES"/>
        </w:rPr>
        <w:t>.4.</w:t>
      </w:r>
      <w:r w:rsidR="002255DE" w:rsidRPr="0015793D">
        <w:rPr>
          <w:sz w:val="22"/>
          <w:szCs w:val="22"/>
          <w:lang w:val="es-ES"/>
        </w:rPr>
        <w:t xml:space="preserve"> - Achizitorul are obligatia de a verifica lucrarile realizate de executant si de a le confirma prin acceptarea situatiilor de lucrari prezentate de acesta numai daca acestea corespund cantitativ si calitativ</w:t>
      </w:r>
      <w:r w:rsidR="001874DB" w:rsidRPr="0015793D">
        <w:rPr>
          <w:sz w:val="22"/>
          <w:szCs w:val="22"/>
          <w:lang w:val="es-ES"/>
        </w:rPr>
        <w:t>.</w:t>
      </w:r>
      <w:r w:rsidR="002255DE" w:rsidRPr="0015793D">
        <w:rPr>
          <w:sz w:val="22"/>
          <w:szCs w:val="22"/>
          <w:lang w:val="es-ES"/>
        </w:rPr>
        <w:t xml:space="preserve"> </w:t>
      </w:r>
      <w:r w:rsidR="002255DE" w:rsidRPr="0015793D">
        <w:rPr>
          <w:b/>
          <w:sz w:val="22"/>
          <w:szCs w:val="22"/>
          <w:lang w:val="es-ES"/>
        </w:rPr>
        <w:t xml:space="preserve">Termenul de verificare este de maxim </w:t>
      </w:r>
      <w:r w:rsidR="001874DB" w:rsidRPr="0015793D">
        <w:rPr>
          <w:b/>
          <w:sz w:val="22"/>
          <w:szCs w:val="22"/>
          <w:lang w:val="es-ES"/>
        </w:rPr>
        <w:t>3</w:t>
      </w:r>
      <w:r w:rsidR="002255DE" w:rsidRPr="0015793D">
        <w:rPr>
          <w:b/>
          <w:sz w:val="22"/>
          <w:szCs w:val="22"/>
          <w:lang w:val="es-ES"/>
        </w:rPr>
        <w:t xml:space="preserve"> zile lucratoare de la primirea situatiilor de lucrari de la executant. In acelasi termen achizitorul va solicita, daca este cazul lista integrala a documentelor care trebuie completate in vederea  verificarii situatiei de lucrari.</w:t>
      </w:r>
    </w:p>
    <w:p w:rsidR="002255DE" w:rsidRPr="0015793D" w:rsidRDefault="002255DE" w:rsidP="002255DE">
      <w:pPr>
        <w:pStyle w:val="DefaultText"/>
        <w:jc w:val="both"/>
        <w:rPr>
          <w:b/>
          <w:sz w:val="22"/>
          <w:szCs w:val="22"/>
          <w:lang w:val="es-ES"/>
        </w:rPr>
      </w:pPr>
      <w:r w:rsidRPr="0015793D">
        <w:rPr>
          <w:b/>
          <w:sz w:val="22"/>
          <w:szCs w:val="22"/>
          <w:lang w:val="es-ES"/>
        </w:rPr>
        <w:t>Termenul de acceptare/respingere este de 3 zile de la completarea documentelor  solicitate.</w:t>
      </w:r>
    </w:p>
    <w:p w:rsidR="002255DE" w:rsidRPr="0015793D" w:rsidRDefault="008C3F93" w:rsidP="002255DE">
      <w:pPr>
        <w:pStyle w:val="DefaultText"/>
        <w:jc w:val="both"/>
        <w:rPr>
          <w:sz w:val="22"/>
          <w:szCs w:val="22"/>
          <w:lang w:val="es-ES"/>
        </w:rPr>
      </w:pPr>
      <w:r w:rsidRPr="0015793D">
        <w:rPr>
          <w:b/>
          <w:sz w:val="22"/>
          <w:szCs w:val="22"/>
          <w:lang w:val="es-ES"/>
        </w:rPr>
        <w:t>9</w:t>
      </w:r>
      <w:r w:rsidR="002255DE" w:rsidRPr="0015793D">
        <w:rPr>
          <w:b/>
          <w:sz w:val="22"/>
          <w:szCs w:val="22"/>
          <w:lang w:val="es-ES"/>
        </w:rPr>
        <w:t>.5.</w:t>
      </w:r>
      <w:r w:rsidR="002255DE" w:rsidRPr="0015793D">
        <w:rPr>
          <w:sz w:val="22"/>
          <w:szCs w:val="22"/>
          <w:lang w:val="es-ES"/>
        </w:rPr>
        <w:t xml:space="preserve"> - Achizitorul are obligatia de a efectua plata lucrarilor executate conform art. 18 din contract.</w:t>
      </w:r>
    </w:p>
    <w:p w:rsidR="002255DE" w:rsidRPr="0015793D" w:rsidRDefault="008C3F93" w:rsidP="002255DE">
      <w:pPr>
        <w:pStyle w:val="DefaultText"/>
        <w:jc w:val="both"/>
        <w:rPr>
          <w:b/>
          <w:sz w:val="22"/>
          <w:szCs w:val="22"/>
          <w:lang w:val="es-ES"/>
        </w:rPr>
      </w:pPr>
      <w:r w:rsidRPr="0015793D">
        <w:rPr>
          <w:b/>
          <w:sz w:val="22"/>
          <w:szCs w:val="22"/>
          <w:lang w:val="es-ES"/>
        </w:rPr>
        <w:t>9</w:t>
      </w:r>
      <w:r w:rsidR="002255DE" w:rsidRPr="0015793D">
        <w:rPr>
          <w:b/>
          <w:sz w:val="22"/>
          <w:szCs w:val="22"/>
          <w:lang w:val="es-ES"/>
        </w:rPr>
        <w:t>.6.</w:t>
      </w:r>
      <w:r w:rsidR="002255DE" w:rsidRPr="0015793D">
        <w:rPr>
          <w:sz w:val="22"/>
          <w:szCs w:val="22"/>
          <w:lang w:val="es-ES"/>
        </w:rPr>
        <w:t xml:space="preserve"> – </w:t>
      </w:r>
      <w:r w:rsidR="002255DE" w:rsidRPr="0015793D">
        <w:rPr>
          <w:b/>
          <w:sz w:val="22"/>
          <w:szCs w:val="22"/>
          <w:lang w:val="es-ES"/>
        </w:rPr>
        <w:t>Achizitorul are obligatia de a efectua receptia la terminarea lucrarilor executate precum si receptia finala la expirarea termenului de garantie a lucrarilor.</w:t>
      </w:r>
    </w:p>
    <w:p w:rsidR="0015793D" w:rsidRPr="0015793D" w:rsidRDefault="0015793D" w:rsidP="002255DE">
      <w:pPr>
        <w:pStyle w:val="DefaultText"/>
        <w:jc w:val="both"/>
        <w:rPr>
          <w:b/>
          <w:sz w:val="22"/>
          <w:szCs w:val="22"/>
          <w:lang w:val="es-ES"/>
        </w:rPr>
      </w:pPr>
      <w:r w:rsidRPr="0015793D">
        <w:rPr>
          <w:b/>
          <w:sz w:val="22"/>
          <w:szCs w:val="22"/>
          <w:lang w:val="es-ES"/>
        </w:rPr>
        <w:t xml:space="preserve">9.7. </w:t>
      </w:r>
      <w:r w:rsidRPr="0015793D">
        <w:rPr>
          <w:sz w:val="22"/>
          <w:szCs w:val="22"/>
          <w:lang w:val="ro-RO"/>
        </w:rPr>
        <w:t>În scopul urmăririi lucrărilor, achizitorul împuterniceşte un diriginte de şantier, care va semna valabil: dispoziţii de şantier, nota de comandă suplimentară şi note de renunţări precum şi recepţii lunare.</w:t>
      </w:r>
    </w:p>
    <w:p w:rsidR="002255DE" w:rsidRPr="0015793D" w:rsidRDefault="002255DE" w:rsidP="002255DE">
      <w:pPr>
        <w:pStyle w:val="DefaultText"/>
        <w:jc w:val="both"/>
        <w:rPr>
          <w:b/>
          <w:sz w:val="22"/>
          <w:szCs w:val="22"/>
          <w:lang w:val="es-ES"/>
        </w:rPr>
      </w:pPr>
    </w:p>
    <w:p w:rsidR="002255DE" w:rsidRPr="0015793D" w:rsidRDefault="002255DE" w:rsidP="002255DE">
      <w:pPr>
        <w:pStyle w:val="DefaultText"/>
        <w:jc w:val="both"/>
        <w:rPr>
          <w:sz w:val="22"/>
          <w:szCs w:val="22"/>
          <w:lang w:val="it-IT"/>
        </w:rPr>
      </w:pPr>
      <w:r w:rsidRPr="0015793D">
        <w:rPr>
          <w:sz w:val="22"/>
          <w:szCs w:val="22"/>
          <w:lang w:val="it-IT"/>
        </w:rPr>
        <w:t>Clauze specifice</w:t>
      </w:r>
    </w:p>
    <w:p w:rsidR="002255DE" w:rsidRPr="0015793D" w:rsidRDefault="002255DE" w:rsidP="002255DE">
      <w:pPr>
        <w:pStyle w:val="DefaultText"/>
        <w:jc w:val="both"/>
        <w:rPr>
          <w:sz w:val="22"/>
          <w:szCs w:val="22"/>
        </w:rPr>
      </w:pPr>
    </w:p>
    <w:p w:rsidR="002255DE" w:rsidRPr="0015793D" w:rsidRDefault="002255DE" w:rsidP="002255DE">
      <w:pPr>
        <w:pStyle w:val="DefaultText"/>
        <w:jc w:val="both"/>
        <w:rPr>
          <w:b/>
          <w:sz w:val="22"/>
          <w:szCs w:val="22"/>
          <w:lang w:val="es-ES"/>
        </w:rPr>
      </w:pPr>
      <w:r w:rsidRPr="0015793D">
        <w:rPr>
          <w:b/>
          <w:sz w:val="22"/>
          <w:szCs w:val="22"/>
          <w:lang w:val="es-ES"/>
        </w:rPr>
        <w:t>1</w:t>
      </w:r>
      <w:r w:rsidR="008C3F93" w:rsidRPr="0015793D">
        <w:rPr>
          <w:b/>
          <w:sz w:val="22"/>
          <w:szCs w:val="22"/>
          <w:lang w:val="es-ES"/>
        </w:rPr>
        <w:t>0</w:t>
      </w:r>
      <w:r w:rsidRPr="0015793D">
        <w:rPr>
          <w:b/>
          <w:sz w:val="22"/>
          <w:szCs w:val="22"/>
          <w:lang w:val="es-ES"/>
        </w:rPr>
        <w:t>. Inceperea si executia lucrarilor</w:t>
      </w:r>
    </w:p>
    <w:p w:rsidR="002255DE" w:rsidRPr="0015793D" w:rsidRDefault="008C3F93" w:rsidP="002255DE">
      <w:pPr>
        <w:pStyle w:val="DefaultText"/>
        <w:jc w:val="both"/>
        <w:rPr>
          <w:b/>
          <w:sz w:val="22"/>
          <w:szCs w:val="22"/>
          <w:lang w:val="es-ES"/>
        </w:rPr>
      </w:pPr>
      <w:r w:rsidRPr="0015793D">
        <w:rPr>
          <w:b/>
          <w:sz w:val="22"/>
          <w:szCs w:val="22"/>
          <w:lang w:val="es-ES"/>
        </w:rPr>
        <w:t>10.</w:t>
      </w:r>
      <w:r w:rsidR="002255DE" w:rsidRPr="0015793D">
        <w:rPr>
          <w:b/>
          <w:sz w:val="22"/>
          <w:szCs w:val="22"/>
          <w:lang w:val="es-ES"/>
        </w:rPr>
        <w:t>1.</w:t>
      </w:r>
      <w:r w:rsidR="002255DE" w:rsidRPr="0015793D">
        <w:rPr>
          <w:sz w:val="22"/>
          <w:szCs w:val="22"/>
          <w:lang w:val="es-ES"/>
        </w:rPr>
        <w:t xml:space="preserve"> - </w:t>
      </w:r>
      <w:r w:rsidR="002255DE" w:rsidRPr="0015793D">
        <w:rPr>
          <w:b/>
          <w:sz w:val="22"/>
          <w:szCs w:val="22"/>
          <w:lang w:val="es-ES"/>
        </w:rPr>
        <w:t xml:space="preserve">Executantul are obligatia de a incepe lucrarile in timpul cel mai scurt posibil de la primirea </w:t>
      </w:r>
      <w:r w:rsidRPr="0015793D">
        <w:rPr>
          <w:b/>
          <w:sz w:val="22"/>
          <w:szCs w:val="22"/>
          <w:lang w:val="es-ES"/>
        </w:rPr>
        <w:t>ordinului de începere a execuţiei lucrărilor</w:t>
      </w:r>
      <w:r w:rsidR="002255DE" w:rsidRPr="0015793D">
        <w:rPr>
          <w:b/>
          <w:sz w:val="22"/>
          <w:szCs w:val="22"/>
          <w:lang w:val="es-ES"/>
        </w:rPr>
        <w:t>, din partea achizitorului, termen ce nu va depasi 5 zile calendaristice</w:t>
      </w:r>
    </w:p>
    <w:p w:rsidR="002255DE" w:rsidRPr="0015793D" w:rsidRDefault="008C3F93" w:rsidP="002255DE">
      <w:pPr>
        <w:pStyle w:val="DefaultText"/>
        <w:jc w:val="both"/>
        <w:rPr>
          <w:sz w:val="22"/>
          <w:szCs w:val="22"/>
          <w:lang w:val="es-ES"/>
        </w:rPr>
      </w:pPr>
      <w:r w:rsidRPr="0015793D">
        <w:rPr>
          <w:b/>
          <w:sz w:val="22"/>
          <w:szCs w:val="22"/>
          <w:lang w:val="es-ES"/>
        </w:rPr>
        <w:t>10.</w:t>
      </w:r>
      <w:r w:rsidR="002255DE" w:rsidRPr="0015793D">
        <w:rPr>
          <w:b/>
          <w:sz w:val="22"/>
          <w:szCs w:val="22"/>
          <w:lang w:val="es-ES"/>
        </w:rPr>
        <w:t>2.</w:t>
      </w:r>
      <w:r w:rsidR="002255DE" w:rsidRPr="0015793D">
        <w:rPr>
          <w:sz w:val="22"/>
          <w:szCs w:val="22"/>
          <w:lang w:val="es-ES"/>
        </w:rPr>
        <w:t xml:space="preserve"> - Lucrarile trebuie sa se deruleze conform comenzilor in scris emise de catre achizitor, comenzi in care se va mentiona amplasamentul lucrarilor, cantitati in masura in care este posibil si termenele  propuse de finalizare.</w:t>
      </w:r>
    </w:p>
    <w:p w:rsidR="002255DE" w:rsidRPr="0015793D" w:rsidRDefault="008C3F93" w:rsidP="002255DE">
      <w:pPr>
        <w:pStyle w:val="DefaultText"/>
        <w:jc w:val="both"/>
        <w:rPr>
          <w:sz w:val="22"/>
          <w:szCs w:val="22"/>
          <w:lang w:val="es-ES"/>
        </w:rPr>
      </w:pPr>
      <w:r w:rsidRPr="0015793D">
        <w:rPr>
          <w:b/>
          <w:sz w:val="22"/>
          <w:szCs w:val="22"/>
          <w:lang w:val="es-ES"/>
        </w:rPr>
        <w:t>10.</w:t>
      </w:r>
      <w:r w:rsidR="002255DE" w:rsidRPr="0015793D">
        <w:rPr>
          <w:b/>
          <w:sz w:val="22"/>
          <w:szCs w:val="22"/>
          <w:lang w:val="es-ES"/>
        </w:rPr>
        <w:t>3</w:t>
      </w:r>
      <w:r w:rsidR="002255DE" w:rsidRPr="0015793D">
        <w:rPr>
          <w:sz w:val="22"/>
          <w:szCs w:val="22"/>
          <w:lang w:val="es-ES"/>
        </w:rPr>
        <w:t xml:space="preserve">. - </w:t>
      </w:r>
      <w:r w:rsidR="002255DE" w:rsidRPr="0015793D">
        <w:rPr>
          <w:b/>
          <w:sz w:val="22"/>
          <w:szCs w:val="22"/>
          <w:lang w:val="es-ES"/>
        </w:rPr>
        <w:t>(1)</w:t>
      </w:r>
      <w:r w:rsidR="002255DE" w:rsidRPr="0015793D">
        <w:rPr>
          <w:sz w:val="22"/>
          <w:szCs w:val="22"/>
          <w:lang w:val="es-ES"/>
        </w:rPr>
        <w:t xml:space="preserve"> Achizitorul are dreptul de a supraveghea desfasurarea executiei lucrarilor si de a stabili conformitatea lor. Partile contractante au obligatia de a notifica, in scris, una celeilalte, identitatea reprezentantilor lor atestati profesional pentru acest scop, si anume responsabilul tehnic cu executia din partea executantului si dirigintele de santier sau, daca este cazul, alta persoana fizica sau juridica atestata potrivit legii, din partea achizitorului.</w:t>
      </w:r>
    </w:p>
    <w:p w:rsidR="002255DE" w:rsidRPr="0015793D" w:rsidRDefault="002255DE" w:rsidP="002255DE">
      <w:pPr>
        <w:pStyle w:val="DefaultText"/>
        <w:jc w:val="both"/>
        <w:rPr>
          <w:sz w:val="22"/>
          <w:szCs w:val="22"/>
          <w:lang w:val="es-ES"/>
        </w:rPr>
      </w:pPr>
      <w:r w:rsidRPr="0015793D">
        <w:rPr>
          <w:b/>
          <w:sz w:val="22"/>
          <w:szCs w:val="22"/>
          <w:lang w:val="es-ES"/>
        </w:rPr>
        <w:t xml:space="preserve">           (2)</w:t>
      </w:r>
      <w:r w:rsidRPr="0015793D">
        <w:rPr>
          <w:sz w:val="22"/>
          <w:szCs w:val="22"/>
          <w:lang w:val="es-ES"/>
        </w:rPr>
        <w:t xml:space="preserve"> Executantul are obligatia de a asigura accesul reprezentantului achizitorului la locul de munca, in ateliere, depozite si oriunde isi desfasoara activitatile legate de indeplinirea obligatiilor asumate prin contract, inclusiv pentru verificarea lucrarilor ascunse.</w:t>
      </w:r>
    </w:p>
    <w:p w:rsidR="002255DE" w:rsidRPr="0015793D" w:rsidRDefault="008C3F93" w:rsidP="002255DE">
      <w:pPr>
        <w:pStyle w:val="DefaultText"/>
        <w:jc w:val="both"/>
        <w:rPr>
          <w:sz w:val="22"/>
          <w:szCs w:val="22"/>
          <w:lang w:val="es-ES"/>
        </w:rPr>
      </w:pPr>
      <w:r w:rsidRPr="0015793D">
        <w:rPr>
          <w:b/>
          <w:sz w:val="22"/>
          <w:szCs w:val="22"/>
          <w:lang w:val="es-ES"/>
        </w:rPr>
        <w:t>10.</w:t>
      </w:r>
      <w:r w:rsidR="002255DE" w:rsidRPr="0015793D">
        <w:rPr>
          <w:b/>
          <w:sz w:val="22"/>
          <w:szCs w:val="22"/>
          <w:lang w:val="es-ES"/>
        </w:rPr>
        <w:t>4. - (1)</w:t>
      </w:r>
      <w:r w:rsidR="002255DE" w:rsidRPr="0015793D">
        <w:rPr>
          <w:sz w:val="22"/>
          <w:szCs w:val="22"/>
          <w:lang w:val="es-ES"/>
        </w:rPr>
        <w:t xml:space="preserve"> Materialele trebuie sa fie de calitatea prevazuta in documentatia de atribuire,verificarile si testarile materialelor folosite la executia lucrarilor, precum si conditiile de receptie a lucrarilor sunt descrise in proiectul tehnic anexa la contract;</w:t>
      </w:r>
    </w:p>
    <w:p w:rsidR="002255DE" w:rsidRPr="0015793D" w:rsidRDefault="002255DE" w:rsidP="002255DE">
      <w:pPr>
        <w:pStyle w:val="DefaultText"/>
        <w:jc w:val="both"/>
        <w:rPr>
          <w:b/>
          <w:sz w:val="22"/>
          <w:szCs w:val="22"/>
          <w:lang w:val="it-IT"/>
        </w:rPr>
      </w:pPr>
      <w:r w:rsidRPr="0015793D">
        <w:rPr>
          <w:b/>
          <w:sz w:val="22"/>
          <w:szCs w:val="22"/>
          <w:lang w:val="es-ES"/>
        </w:rPr>
        <w:t xml:space="preserve">             (2)</w:t>
      </w:r>
      <w:r w:rsidRPr="0015793D">
        <w:rPr>
          <w:sz w:val="22"/>
          <w:szCs w:val="22"/>
          <w:lang w:val="es-ES"/>
        </w:rPr>
        <w:t xml:space="preserve"> </w:t>
      </w:r>
      <w:r w:rsidRPr="0015793D">
        <w:rPr>
          <w:b/>
          <w:sz w:val="22"/>
          <w:szCs w:val="22"/>
          <w:lang w:val="it-IT"/>
        </w:rPr>
        <w:t>Executantul garantează că materialele, furniturile şi echipamentele utilizate sunt noi, de primă calitate, standardizate şi uşor de înlocuit într-un interval de timp redus. Materialele, furniturile şi echipamentele folosite trebuie să fie conforme cu specificaţiile tehnice şi reglementările şi normele europene precum şi cu dispoziţiile din documentele contractului.</w:t>
      </w:r>
    </w:p>
    <w:p w:rsidR="002255DE" w:rsidRPr="0015793D" w:rsidRDefault="002255DE" w:rsidP="002255DE">
      <w:pPr>
        <w:pStyle w:val="DefaultText"/>
        <w:jc w:val="both"/>
        <w:rPr>
          <w:sz w:val="22"/>
          <w:szCs w:val="22"/>
          <w:lang w:val="es-ES"/>
        </w:rPr>
      </w:pPr>
      <w:r w:rsidRPr="0015793D">
        <w:rPr>
          <w:b/>
          <w:sz w:val="22"/>
          <w:szCs w:val="22"/>
          <w:lang w:val="es-ES"/>
        </w:rPr>
        <w:t xml:space="preserve">            (3)</w:t>
      </w:r>
      <w:r w:rsidRPr="0015793D">
        <w:rPr>
          <w:sz w:val="22"/>
          <w:szCs w:val="22"/>
          <w:lang w:val="es-ES"/>
        </w:rPr>
        <w:t xml:space="preserve"> Executantul are obligatia de a asigura instrumentele, utilajele si materialele necesare pentru verificarea, masurarea si testarea lucrarilor. Costul probelor si incercarilor, inclusiv manopera aferenta acestora, revin executantului.</w:t>
      </w:r>
    </w:p>
    <w:p w:rsidR="002255DE" w:rsidRPr="0015793D" w:rsidRDefault="002255DE" w:rsidP="002255DE">
      <w:pPr>
        <w:pStyle w:val="DefaultText"/>
        <w:jc w:val="both"/>
        <w:rPr>
          <w:sz w:val="22"/>
          <w:szCs w:val="22"/>
          <w:lang w:val="es-ES"/>
        </w:rPr>
      </w:pPr>
      <w:r w:rsidRPr="0015793D">
        <w:rPr>
          <w:sz w:val="22"/>
          <w:szCs w:val="22"/>
          <w:lang w:val="es-ES"/>
        </w:rPr>
        <w:t xml:space="preserve">            </w:t>
      </w:r>
      <w:r w:rsidRPr="0015793D">
        <w:rPr>
          <w:b/>
          <w:sz w:val="22"/>
          <w:szCs w:val="22"/>
          <w:lang w:val="es-ES"/>
        </w:rPr>
        <w:t>(4)</w:t>
      </w:r>
      <w:r w:rsidRPr="0015793D">
        <w:rPr>
          <w:sz w:val="22"/>
          <w:szCs w:val="22"/>
          <w:lang w:val="es-ES"/>
        </w:rPr>
        <w:t xml:space="preserve"> Probele neprevazute si comandate de achizitor pentru verificarea unor lucrari sau materiale puse in opera vor fi suportate de executant daca se dovedeste ca materialele nu sunt corespunzatoare </w:t>
      </w:r>
      <w:r w:rsidRPr="0015793D">
        <w:rPr>
          <w:sz w:val="22"/>
          <w:szCs w:val="22"/>
          <w:lang w:val="es-ES"/>
        </w:rPr>
        <w:lastRenderedPageBreak/>
        <w:t>calitativ sau ca manopera nu este in conformitate cu prevederile contractului. In caz contrar, achizitorul va suporta  aceste cheltuieli.</w:t>
      </w:r>
    </w:p>
    <w:p w:rsidR="002255DE" w:rsidRPr="0015793D" w:rsidRDefault="008C3F93" w:rsidP="002255DE">
      <w:pPr>
        <w:pStyle w:val="DefaultText"/>
        <w:jc w:val="both"/>
        <w:rPr>
          <w:sz w:val="22"/>
          <w:szCs w:val="22"/>
          <w:lang w:val="es-ES"/>
        </w:rPr>
      </w:pPr>
      <w:r w:rsidRPr="0015793D">
        <w:rPr>
          <w:b/>
          <w:sz w:val="22"/>
          <w:szCs w:val="22"/>
          <w:lang w:val="es-ES"/>
        </w:rPr>
        <w:t>10.</w:t>
      </w:r>
      <w:r w:rsidR="002255DE" w:rsidRPr="0015793D">
        <w:rPr>
          <w:b/>
          <w:sz w:val="22"/>
          <w:szCs w:val="22"/>
          <w:lang w:val="es-ES"/>
        </w:rPr>
        <w:t>5</w:t>
      </w:r>
      <w:r w:rsidR="002255DE" w:rsidRPr="0015793D">
        <w:rPr>
          <w:sz w:val="22"/>
          <w:szCs w:val="22"/>
          <w:lang w:val="es-ES"/>
        </w:rPr>
        <w:t>. - In cazul in care:</w:t>
      </w:r>
    </w:p>
    <w:p w:rsidR="002255DE" w:rsidRPr="0015793D" w:rsidRDefault="002255DE" w:rsidP="002255DE">
      <w:pPr>
        <w:pStyle w:val="DefaultText"/>
        <w:jc w:val="both"/>
        <w:rPr>
          <w:sz w:val="22"/>
          <w:szCs w:val="22"/>
          <w:lang w:val="es-ES"/>
        </w:rPr>
      </w:pPr>
      <w:r w:rsidRPr="0015793D">
        <w:rPr>
          <w:sz w:val="22"/>
          <w:szCs w:val="22"/>
          <w:lang w:val="es-ES"/>
        </w:rPr>
        <w:t xml:space="preserve">    i) volumul sau natura lucrarilor neprevazute; sau</w:t>
      </w:r>
    </w:p>
    <w:p w:rsidR="002255DE" w:rsidRPr="0015793D" w:rsidRDefault="002255DE" w:rsidP="002255DE">
      <w:pPr>
        <w:pStyle w:val="DefaultText"/>
        <w:jc w:val="both"/>
        <w:rPr>
          <w:sz w:val="22"/>
          <w:szCs w:val="22"/>
          <w:lang w:val="es-ES"/>
        </w:rPr>
      </w:pPr>
      <w:r w:rsidRPr="0015793D">
        <w:rPr>
          <w:sz w:val="22"/>
          <w:szCs w:val="22"/>
          <w:lang w:val="es-ES"/>
        </w:rPr>
        <w:t xml:space="preserve">    ii) conditiile climaterice exceptional de nefavorabile; sau</w:t>
      </w:r>
    </w:p>
    <w:p w:rsidR="002255DE" w:rsidRPr="0015793D" w:rsidRDefault="002255DE" w:rsidP="002255DE">
      <w:pPr>
        <w:pStyle w:val="DefaultText"/>
        <w:jc w:val="both"/>
        <w:rPr>
          <w:sz w:val="22"/>
          <w:szCs w:val="22"/>
          <w:lang w:val="es-ES"/>
        </w:rPr>
      </w:pPr>
      <w:r w:rsidRPr="0015793D">
        <w:rPr>
          <w:sz w:val="22"/>
          <w:szCs w:val="22"/>
          <w:lang w:val="es-ES"/>
        </w:rPr>
        <w:t xml:space="preserve">    iii) oricare alt motiv de intarziere care nu se datoreaza executantului si nu a survenit prin incalcarea contractului de catre acesta</w:t>
      </w:r>
    </w:p>
    <w:p w:rsidR="002255DE" w:rsidRPr="0015793D" w:rsidRDefault="002255DE" w:rsidP="002255DE">
      <w:pPr>
        <w:pStyle w:val="DefaultText"/>
        <w:jc w:val="both"/>
        <w:rPr>
          <w:sz w:val="22"/>
          <w:szCs w:val="22"/>
          <w:lang w:val="es-ES"/>
        </w:rPr>
      </w:pPr>
      <w:r w:rsidRPr="0015793D">
        <w:rPr>
          <w:sz w:val="22"/>
          <w:szCs w:val="22"/>
          <w:lang w:val="es-ES"/>
        </w:rPr>
        <w:t xml:space="preserve">    Indreptatesc executantul de a solicita in scris prelungirea termenului de executie a lucrarilor sau a oricarei parti a acestora, atunci, prin consultare, partile vor stabili:</w:t>
      </w:r>
    </w:p>
    <w:p w:rsidR="002255DE" w:rsidRPr="0015793D" w:rsidRDefault="002255DE" w:rsidP="002255DE">
      <w:pPr>
        <w:pStyle w:val="DefaultText"/>
        <w:jc w:val="both"/>
        <w:rPr>
          <w:sz w:val="22"/>
          <w:szCs w:val="22"/>
          <w:lang w:val="es-ES"/>
        </w:rPr>
      </w:pPr>
      <w:r w:rsidRPr="0015793D">
        <w:rPr>
          <w:sz w:val="22"/>
          <w:szCs w:val="22"/>
          <w:lang w:val="es-ES"/>
        </w:rPr>
        <w:t xml:space="preserve">    </w:t>
      </w:r>
      <w:r w:rsidRPr="0015793D">
        <w:rPr>
          <w:b/>
          <w:sz w:val="22"/>
          <w:szCs w:val="22"/>
          <w:lang w:val="es-ES"/>
        </w:rPr>
        <w:t>(1)</w:t>
      </w:r>
      <w:r w:rsidRPr="0015793D">
        <w:rPr>
          <w:sz w:val="22"/>
          <w:szCs w:val="22"/>
          <w:lang w:val="es-ES"/>
        </w:rPr>
        <w:t xml:space="preserve"> orice prelungire a duratei de executie la care executantul are dreptul;</w:t>
      </w:r>
    </w:p>
    <w:p w:rsidR="002255DE" w:rsidRPr="0015793D" w:rsidRDefault="002255DE" w:rsidP="002255DE">
      <w:pPr>
        <w:pStyle w:val="DefaultText"/>
        <w:jc w:val="both"/>
        <w:rPr>
          <w:sz w:val="22"/>
          <w:szCs w:val="22"/>
          <w:lang w:val="es-ES"/>
        </w:rPr>
      </w:pPr>
      <w:r w:rsidRPr="0015793D">
        <w:rPr>
          <w:b/>
          <w:sz w:val="22"/>
          <w:szCs w:val="22"/>
          <w:lang w:val="es-ES"/>
        </w:rPr>
        <w:t xml:space="preserve">    (2)</w:t>
      </w:r>
      <w:r w:rsidRPr="0015793D">
        <w:rPr>
          <w:sz w:val="22"/>
          <w:szCs w:val="22"/>
          <w:lang w:val="es-ES"/>
        </w:rPr>
        <w:t xml:space="preserve"> eventualele cheltuieli suplimentare, care se vor adauga la pretul contractului.</w:t>
      </w:r>
    </w:p>
    <w:p w:rsidR="002255DE" w:rsidRPr="0015793D" w:rsidRDefault="002255DE" w:rsidP="002255DE">
      <w:pPr>
        <w:pStyle w:val="DefaultText"/>
        <w:jc w:val="both"/>
        <w:rPr>
          <w:sz w:val="22"/>
          <w:szCs w:val="22"/>
          <w:lang w:val="es-ES"/>
        </w:rPr>
      </w:pPr>
    </w:p>
    <w:p w:rsidR="002255DE" w:rsidRPr="0015793D" w:rsidRDefault="008C3F93" w:rsidP="002255DE">
      <w:pPr>
        <w:pStyle w:val="DefaultText"/>
        <w:jc w:val="both"/>
        <w:rPr>
          <w:b/>
          <w:sz w:val="22"/>
          <w:szCs w:val="22"/>
          <w:lang w:val="es-ES"/>
        </w:rPr>
      </w:pPr>
      <w:r w:rsidRPr="0015793D">
        <w:rPr>
          <w:b/>
          <w:sz w:val="22"/>
          <w:szCs w:val="22"/>
          <w:lang w:val="es-ES"/>
        </w:rPr>
        <w:t>11.</w:t>
      </w:r>
      <w:r w:rsidR="002255DE" w:rsidRPr="0015793D">
        <w:rPr>
          <w:b/>
          <w:sz w:val="22"/>
          <w:szCs w:val="22"/>
          <w:lang w:val="es-ES"/>
        </w:rPr>
        <w:t xml:space="preserve"> Penalitati, daune –interese</w:t>
      </w:r>
    </w:p>
    <w:p w:rsidR="002255DE" w:rsidRPr="0015793D" w:rsidRDefault="008C3F93" w:rsidP="002255DE">
      <w:pPr>
        <w:pStyle w:val="DefaultText"/>
        <w:jc w:val="both"/>
        <w:rPr>
          <w:b/>
          <w:sz w:val="22"/>
          <w:szCs w:val="22"/>
          <w:lang w:val="es-ES"/>
        </w:rPr>
      </w:pPr>
      <w:r w:rsidRPr="0015793D">
        <w:rPr>
          <w:b/>
          <w:sz w:val="22"/>
          <w:szCs w:val="22"/>
          <w:lang w:val="es-ES"/>
        </w:rPr>
        <w:t>11.</w:t>
      </w:r>
      <w:r w:rsidR="002255DE" w:rsidRPr="0015793D">
        <w:rPr>
          <w:b/>
          <w:sz w:val="22"/>
          <w:szCs w:val="22"/>
          <w:lang w:val="es-ES"/>
        </w:rPr>
        <w:t>1.</w:t>
      </w:r>
      <w:r w:rsidR="002255DE" w:rsidRPr="0015793D">
        <w:rPr>
          <w:sz w:val="22"/>
          <w:szCs w:val="22"/>
          <w:lang w:val="es-ES"/>
        </w:rPr>
        <w:t xml:space="preserve"> - </w:t>
      </w:r>
      <w:r w:rsidR="002255DE" w:rsidRPr="0015793D">
        <w:rPr>
          <w:b/>
          <w:sz w:val="22"/>
          <w:szCs w:val="22"/>
          <w:lang w:val="es-ES"/>
        </w:rPr>
        <w:t>In cazul in care, din vina sa exclusiva, executantul nu reuseste sa-si indeplineasca obligatiile asumate prin contract, atunci achizitorul este indreptatit de a deduce din pretul contractului, ca penalitati, o suma echivalenta cu o cota procentuala de 1% pe zi intarziere din pretul contractului fara TVA, pana la indeplinirea efectiva a obligatiilor.</w:t>
      </w:r>
    </w:p>
    <w:p w:rsidR="002255DE" w:rsidRDefault="008C3F93" w:rsidP="002255DE">
      <w:pPr>
        <w:pStyle w:val="DefaultText"/>
        <w:jc w:val="both"/>
        <w:rPr>
          <w:b/>
          <w:sz w:val="22"/>
          <w:szCs w:val="22"/>
          <w:lang w:val="es-ES"/>
        </w:rPr>
      </w:pPr>
      <w:r w:rsidRPr="0015793D">
        <w:rPr>
          <w:b/>
          <w:sz w:val="22"/>
          <w:szCs w:val="22"/>
          <w:lang w:val="es-ES"/>
        </w:rPr>
        <w:t>11.</w:t>
      </w:r>
      <w:r w:rsidR="004C531D">
        <w:rPr>
          <w:b/>
          <w:sz w:val="22"/>
          <w:szCs w:val="22"/>
          <w:lang w:val="es-ES"/>
        </w:rPr>
        <w:t>2</w:t>
      </w:r>
      <w:r w:rsidR="002255DE" w:rsidRPr="0015793D">
        <w:rPr>
          <w:b/>
          <w:sz w:val="22"/>
          <w:szCs w:val="22"/>
          <w:lang w:val="es-ES"/>
        </w:rPr>
        <w:t xml:space="preserve">. - In cazul in care achizitorul nu onoreaza facturile in termen de 28 de zile de la expirarea perioadei prevazute la clauza </w:t>
      </w:r>
      <w:r w:rsidRPr="0015793D">
        <w:rPr>
          <w:b/>
          <w:sz w:val="22"/>
          <w:szCs w:val="22"/>
          <w:lang w:val="es-ES"/>
        </w:rPr>
        <w:t>15.</w:t>
      </w:r>
      <w:r w:rsidR="002255DE" w:rsidRPr="0015793D">
        <w:rPr>
          <w:b/>
          <w:sz w:val="22"/>
          <w:szCs w:val="22"/>
          <w:lang w:val="es-ES"/>
        </w:rPr>
        <w:t>1., atunci acesta are obligatia de a plati, ca penalitati, o suma echivalenta cu o cota procentuala de 0,1% pe zi intarziere din  plata neefectuata</w:t>
      </w:r>
      <w:r w:rsidR="00297377">
        <w:rPr>
          <w:b/>
          <w:sz w:val="22"/>
          <w:szCs w:val="22"/>
          <w:lang w:val="es-ES"/>
        </w:rPr>
        <w:t>.</w:t>
      </w:r>
    </w:p>
    <w:p w:rsidR="004C531D" w:rsidRPr="0015793D" w:rsidRDefault="004C531D" w:rsidP="002255DE">
      <w:pPr>
        <w:pStyle w:val="DefaultText"/>
        <w:jc w:val="both"/>
        <w:rPr>
          <w:b/>
          <w:sz w:val="22"/>
          <w:szCs w:val="22"/>
          <w:lang w:val="es-ES"/>
        </w:rPr>
      </w:pPr>
    </w:p>
    <w:p w:rsidR="002255DE" w:rsidRPr="0015793D" w:rsidRDefault="008C3F93" w:rsidP="002255DE">
      <w:pPr>
        <w:pStyle w:val="DefaultText"/>
        <w:jc w:val="both"/>
        <w:rPr>
          <w:b/>
          <w:sz w:val="22"/>
          <w:szCs w:val="22"/>
          <w:lang w:val="es-ES"/>
        </w:rPr>
      </w:pPr>
      <w:r w:rsidRPr="0015793D">
        <w:rPr>
          <w:b/>
          <w:sz w:val="22"/>
          <w:szCs w:val="22"/>
          <w:lang w:val="es-ES"/>
        </w:rPr>
        <w:t>12.</w:t>
      </w:r>
      <w:r w:rsidR="002255DE" w:rsidRPr="0015793D">
        <w:rPr>
          <w:b/>
          <w:sz w:val="22"/>
          <w:szCs w:val="22"/>
          <w:lang w:val="es-ES"/>
        </w:rPr>
        <w:t>Rezilierea contractului</w:t>
      </w:r>
    </w:p>
    <w:p w:rsidR="002255DE" w:rsidRPr="0015793D" w:rsidRDefault="008C3F93" w:rsidP="002255DE">
      <w:pPr>
        <w:pStyle w:val="DefaultText"/>
        <w:jc w:val="both"/>
        <w:rPr>
          <w:b/>
          <w:sz w:val="22"/>
          <w:szCs w:val="22"/>
          <w:lang w:val="es-ES"/>
        </w:rPr>
      </w:pPr>
      <w:r w:rsidRPr="0015793D">
        <w:rPr>
          <w:b/>
          <w:sz w:val="22"/>
          <w:szCs w:val="22"/>
          <w:lang w:val="es-ES"/>
        </w:rPr>
        <w:t>12.</w:t>
      </w:r>
      <w:r w:rsidR="002255DE" w:rsidRPr="0015793D">
        <w:rPr>
          <w:b/>
          <w:sz w:val="22"/>
          <w:szCs w:val="22"/>
          <w:lang w:val="es-ES"/>
        </w:rPr>
        <w:t>1.</w:t>
      </w:r>
      <w:r w:rsidR="002255DE" w:rsidRPr="0015793D">
        <w:rPr>
          <w:sz w:val="22"/>
          <w:szCs w:val="22"/>
          <w:lang w:val="es-ES"/>
        </w:rPr>
        <w:t xml:space="preserve"> – </w:t>
      </w:r>
      <w:r w:rsidR="002255DE" w:rsidRPr="0015793D">
        <w:rPr>
          <w:b/>
          <w:sz w:val="22"/>
          <w:szCs w:val="22"/>
          <w:lang w:val="es-ES"/>
        </w:rPr>
        <w:t>Neexecutare de catre una din parti a obligatiilor contractuale asumate, da dreptul partii lezate de a cere rezilierea contractului de lucrari si de a pretinde plata de daune interese.</w:t>
      </w:r>
    </w:p>
    <w:p w:rsidR="002255DE" w:rsidRPr="0015793D" w:rsidRDefault="008C3F93" w:rsidP="002255DE">
      <w:pPr>
        <w:pStyle w:val="DefaultText"/>
        <w:jc w:val="both"/>
        <w:rPr>
          <w:sz w:val="22"/>
          <w:szCs w:val="22"/>
          <w:lang w:val="es-ES"/>
        </w:rPr>
      </w:pPr>
      <w:r w:rsidRPr="0015793D">
        <w:rPr>
          <w:b/>
          <w:sz w:val="22"/>
          <w:szCs w:val="22"/>
          <w:lang w:val="es-ES"/>
        </w:rPr>
        <w:t>12.</w:t>
      </w:r>
      <w:r w:rsidR="002255DE" w:rsidRPr="0015793D">
        <w:rPr>
          <w:b/>
          <w:sz w:val="22"/>
          <w:szCs w:val="22"/>
          <w:lang w:val="es-ES"/>
        </w:rPr>
        <w:t>2.</w:t>
      </w:r>
      <w:r w:rsidR="002255DE" w:rsidRPr="0015793D">
        <w:rPr>
          <w:sz w:val="22"/>
          <w:szCs w:val="22"/>
          <w:lang w:val="es-ES"/>
        </w:rPr>
        <w:t xml:space="preserve"> - Achizitorul isi rezerva dreptul de a denunta contractul unilateral, printr-o notificare scrisa adresata executantului, fara nici o compensatie, daca executantul da faliment, sau daca asocierea inceteaza  cu conditia ca aceasta renuntare sa nu prejudicieze sau sa afecteze dreptul la actiune sau despagubire pentru achizitor. In acest caz, executantul are dreptul de a pretinde numai plata corespunzatoare pentru partea din contract executata pana la data denuntarii unilaterale a contractului.</w:t>
      </w:r>
    </w:p>
    <w:p w:rsidR="002255DE" w:rsidRPr="0015793D" w:rsidRDefault="008C3F93" w:rsidP="002255DE">
      <w:pPr>
        <w:pStyle w:val="DefaultText"/>
        <w:jc w:val="both"/>
        <w:rPr>
          <w:b/>
          <w:sz w:val="22"/>
          <w:szCs w:val="22"/>
          <w:lang w:val="es-ES"/>
        </w:rPr>
      </w:pPr>
      <w:r w:rsidRPr="0015793D">
        <w:rPr>
          <w:b/>
          <w:sz w:val="22"/>
          <w:szCs w:val="22"/>
          <w:lang w:val="es-ES"/>
        </w:rPr>
        <w:t>12.</w:t>
      </w:r>
      <w:r w:rsidR="002255DE" w:rsidRPr="0015793D">
        <w:rPr>
          <w:b/>
          <w:sz w:val="22"/>
          <w:szCs w:val="22"/>
          <w:lang w:val="es-ES"/>
        </w:rPr>
        <w:t>3</w:t>
      </w:r>
      <w:r w:rsidR="002255DE" w:rsidRPr="0015793D">
        <w:rPr>
          <w:sz w:val="22"/>
          <w:szCs w:val="22"/>
          <w:lang w:val="es-ES"/>
        </w:rPr>
        <w:t xml:space="preserve">. – </w:t>
      </w:r>
      <w:r w:rsidR="002255DE" w:rsidRPr="0015793D">
        <w:rPr>
          <w:b/>
          <w:sz w:val="22"/>
          <w:szCs w:val="22"/>
          <w:lang w:val="es-ES"/>
        </w:rPr>
        <w:t>Partile au convenit de comun acord ca prezentul contract sa inceteze de plin drept, in temeiul unui pact comisoriu de gradul IV, fara punerea in intarziere a executantului, sau fara alta formalitate si fara interventia instantelor judecatoresti, in urmatoarele situatii:</w:t>
      </w:r>
    </w:p>
    <w:p w:rsidR="002255DE" w:rsidRPr="0015793D" w:rsidRDefault="002255DE" w:rsidP="002255DE">
      <w:pPr>
        <w:pStyle w:val="DefaultText"/>
        <w:jc w:val="both"/>
        <w:rPr>
          <w:b/>
          <w:sz w:val="22"/>
          <w:szCs w:val="22"/>
          <w:lang w:val="es-ES"/>
        </w:rPr>
      </w:pPr>
      <w:r w:rsidRPr="0015793D">
        <w:rPr>
          <w:b/>
          <w:sz w:val="22"/>
          <w:szCs w:val="22"/>
          <w:lang w:val="es-ES"/>
        </w:rPr>
        <w:t>a) Daca executantului ii sunt retrase sau nu obtine autorizatiile, avizele sau orice alte documente necesare executarii obligatiilor contractuale, prevazute in oferta;</w:t>
      </w:r>
    </w:p>
    <w:p w:rsidR="002255DE" w:rsidRPr="0015793D" w:rsidRDefault="002255DE" w:rsidP="002255DE">
      <w:pPr>
        <w:pStyle w:val="DefaultText"/>
        <w:jc w:val="both"/>
        <w:rPr>
          <w:b/>
          <w:sz w:val="22"/>
          <w:szCs w:val="22"/>
          <w:lang w:val="es-ES"/>
        </w:rPr>
      </w:pPr>
      <w:r w:rsidRPr="0015793D">
        <w:rPr>
          <w:b/>
          <w:sz w:val="22"/>
          <w:szCs w:val="22"/>
          <w:lang w:val="es-ES"/>
        </w:rPr>
        <w:t>b) Cumularea de catre executant a penalitatilor pana la o suma echivalenta ½ din suma reprezentand garantia de buna executie totala a prezentului contract;</w:t>
      </w:r>
    </w:p>
    <w:p w:rsidR="002255DE" w:rsidRPr="0015793D" w:rsidRDefault="002255DE" w:rsidP="002255DE">
      <w:pPr>
        <w:pStyle w:val="DefaultText"/>
        <w:jc w:val="both"/>
        <w:rPr>
          <w:b/>
          <w:sz w:val="22"/>
          <w:szCs w:val="22"/>
          <w:lang w:val="es-ES"/>
        </w:rPr>
      </w:pPr>
      <w:r w:rsidRPr="0015793D">
        <w:rPr>
          <w:b/>
          <w:sz w:val="22"/>
          <w:szCs w:val="22"/>
          <w:lang w:val="es-ES"/>
        </w:rPr>
        <w:t>c) Cesioneaza drepturile si obligatiile sale prevazute de prezentul contract fara acordul celeilalte parti;</w:t>
      </w:r>
    </w:p>
    <w:p w:rsidR="002255DE" w:rsidRPr="0015793D" w:rsidRDefault="002255DE" w:rsidP="002255DE">
      <w:pPr>
        <w:pStyle w:val="DefaultText"/>
        <w:jc w:val="both"/>
        <w:rPr>
          <w:b/>
          <w:sz w:val="22"/>
          <w:szCs w:val="22"/>
          <w:lang w:val="es-ES"/>
        </w:rPr>
      </w:pPr>
      <w:r w:rsidRPr="0015793D">
        <w:rPr>
          <w:b/>
          <w:sz w:val="22"/>
          <w:szCs w:val="22"/>
          <w:lang w:val="es-ES"/>
        </w:rPr>
        <w:t>d) Isi incalca vreuna dintre obligatiile sale, dupa ce a fost avertizata, printr-o notificare scrisa, de catre cealalta parte, ca o noua nerespectare a acestora va duce  la rezilierea prezentului contract.</w:t>
      </w:r>
    </w:p>
    <w:p w:rsidR="002255DE" w:rsidRPr="0015793D" w:rsidRDefault="008C3F93" w:rsidP="002255DE">
      <w:pPr>
        <w:pStyle w:val="DefaultText"/>
        <w:jc w:val="both"/>
        <w:rPr>
          <w:sz w:val="22"/>
          <w:szCs w:val="22"/>
        </w:rPr>
      </w:pPr>
      <w:r w:rsidRPr="0015793D">
        <w:rPr>
          <w:b/>
          <w:sz w:val="22"/>
          <w:szCs w:val="22"/>
        </w:rPr>
        <w:t>12.</w:t>
      </w:r>
      <w:r w:rsidR="001874DB" w:rsidRPr="0015793D">
        <w:rPr>
          <w:b/>
          <w:sz w:val="22"/>
          <w:szCs w:val="22"/>
        </w:rPr>
        <w:t>4</w:t>
      </w:r>
      <w:r w:rsidR="002255DE" w:rsidRPr="0015793D">
        <w:rPr>
          <w:sz w:val="22"/>
          <w:szCs w:val="22"/>
        </w:rPr>
        <w:t>. - Rezilierea prezentului contract nu va avea nici un efect asupra obligatiilor deja scadente intre partile contractante.</w:t>
      </w:r>
    </w:p>
    <w:p w:rsidR="002255DE" w:rsidRPr="0015793D" w:rsidRDefault="002255DE" w:rsidP="002255DE">
      <w:pPr>
        <w:pStyle w:val="DefaultText"/>
        <w:jc w:val="both"/>
        <w:rPr>
          <w:sz w:val="22"/>
          <w:szCs w:val="22"/>
          <w:lang w:val="es-ES"/>
        </w:rPr>
      </w:pPr>
    </w:p>
    <w:p w:rsidR="002255DE" w:rsidRPr="0015793D" w:rsidRDefault="008C3F93" w:rsidP="002255DE">
      <w:pPr>
        <w:pStyle w:val="DefaultText"/>
        <w:jc w:val="both"/>
        <w:rPr>
          <w:b/>
          <w:sz w:val="22"/>
          <w:szCs w:val="22"/>
          <w:lang w:val="es-ES"/>
        </w:rPr>
      </w:pPr>
      <w:r w:rsidRPr="0015793D">
        <w:rPr>
          <w:b/>
          <w:sz w:val="22"/>
          <w:szCs w:val="22"/>
          <w:lang w:val="es-ES"/>
        </w:rPr>
        <w:t>13.</w:t>
      </w:r>
      <w:r w:rsidR="002255DE" w:rsidRPr="0015793D">
        <w:rPr>
          <w:b/>
          <w:sz w:val="22"/>
          <w:szCs w:val="22"/>
          <w:lang w:val="es-ES"/>
        </w:rPr>
        <w:t xml:space="preserve"> Incetarea contractului</w:t>
      </w:r>
    </w:p>
    <w:p w:rsidR="002255DE" w:rsidRPr="0015793D" w:rsidRDefault="008C3F93" w:rsidP="002255DE">
      <w:pPr>
        <w:pStyle w:val="DefaultText"/>
        <w:jc w:val="both"/>
        <w:rPr>
          <w:b/>
          <w:sz w:val="22"/>
          <w:szCs w:val="22"/>
        </w:rPr>
      </w:pPr>
      <w:r w:rsidRPr="0015793D">
        <w:rPr>
          <w:b/>
          <w:sz w:val="22"/>
          <w:szCs w:val="22"/>
          <w:lang w:val="es-ES"/>
        </w:rPr>
        <w:t>13.</w:t>
      </w:r>
      <w:r w:rsidR="002255DE" w:rsidRPr="0015793D">
        <w:rPr>
          <w:b/>
          <w:sz w:val="22"/>
          <w:szCs w:val="22"/>
          <w:lang w:val="es-ES"/>
        </w:rPr>
        <w:t xml:space="preserve">1. </w:t>
      </w:r>
      <w:r w:rsidR="002255DE" w:rsidRPr="0015793D">
        <w:rPr>
          <w:sz w:val="22"/>
          <w:szCs w:val="22"/>
          <w:lang w:val="es-ES"/>
        </w:rPr>
        <w:t xml:space="preserve">- </w:t>
      </w:r>
      <w:r w:rsidR="002255DE" w:rsidRPr="0015793D">
        <w:rPr>
          <w:b/>
          <w:sz w:val="22"/>
          <w:szCs w:val="22"/>
        </w:rPr>
        <w:t>Prezentul contract inceteaza de plin drept, fara a mai fi necesara interventia unei instante judecatoresti( sau tribunal arbitral), in cazul in care una dintre parti:</w:t>
      </w:r>
    </w:p>
    <w:p w:rsidR="002255DE" w:rsidRPr="0015793D" w:rsidRDefault="002255DE" w:rsidP="002255DE">
      <w:pPr>
        <w:pStyle w:val="DefaultText"/>
        <w:jc w:val="both"/>
        <w:rPr>
          <w:b/>
          <w:sz w:val="22"/>
          <w:szCs w:val="22"/>
        </w:rPr>
      </w:pPr>
      <w:r w:rsidRPr="0015793D">
        <w:rPr>
          <w:b/>
          <w:sz w:val="22"/>
          <w:szCs w:val="22"/>
        </w:rPr>
        <w:t>- prin ajungere la termen;</w:t>
      </w:r>
    </w:p>
    <w:p w:rsidR="002255DE" w:rsidRPr="0015793D" w:rsidRDefault="002255DE" w:rsidP="002255DE">
      <w:pPr>
        <w:pStyle w:val="DefaultText"/>
        <w:jc w:val="both"/>
        <w:rPr>
          <w:b/>
          <w:sz w:val="22"/>
          <w:szCs w:val="22"/>
        </w:rPr>
      </w:pPr>
      <w:r w:rsidRPr="0015793D">
        <w:rPr>
          <w:b/>
          <w:sz w:val="22"/>
          <w:szCs w:val="22"/>
        </w:rPr>
        <w:t>- este declarata in stare de incapacitate de plati sau a fost declansata procedura de lichidare inainte de inceperea executarii prezentului contract;</w:t>
      </w:r>
    </w:p>
    <w:p w:rsidR="002255DE" w:rsidRPr="0015793D" w:rsidRDefault="002255DE" w:rsidP="002255DE">
      <w:pPr>
        <w:pStyle w:val="DefaultText"/>
        <w:jc w:val="both"/>
        <w:rPr>
          <w:b/>
          <w:sz w:val="22"/>
          <w:szCs w:val="22"/>
        </w:rPr>
      </w:pPr>
      <w:r w:rsidRPr="0015793D">
        <w:rPr>
          <w:b/>
          <w:sz w:val="22"/>
          <w:szCs w:val="22"/>
        </w:rPr>
        <w:t>- cesioneaza drepturile si obligatiile sale prevazute de prezentul contract fara acordul celeilalte parti;</w:t>
      </w:r>
    </w:p>
    <w:p w:rsidR="002255DE" w:rsidRPr="0015793D" w:rsidRDefault="002255DE" w:rsidP="002255DE">
      <w:pPr>
        <w:pStyle w:val="DefaultText"/>
        <w:jc w:val="both"/>
        <w:rPr>
          <w:sz w:val="22"/>
          <w:szCs w:val="22"/>
        </w:rPr>
      </w:pPr>
    </w:p>
    <w:p w:rsidR="002255DE" w:rsidRPr="0015793D" w:rsidRDefault="008C3F93" w:rsidP="002255DE">
      <w:pPr>
        <w:pStyle w:val="DefaultText"/>
        <w:jc w:val="both"/>
        <w:rPr>
          <w:sz w:val="22"/>
          <w:szCs w:val="22"/>
        </w:rPr>
      </w:pPr>
      <w:r w:rsidRPr="0015793D">
        <w:rPr>
          <w:b/>
          <w:sz w:val="22"/>
          <w:szCs w:val="22"/>
        </w:rPr>
        <w:t>13.</w:t>
      </w:r>
      <w:r w:rsidR="002255DE" w:rsidRPr="0015793D">
        <w:rPr>
          <w:b/>
          <w:sz w:val="22"/>
          <w:szCs w:val="22"/>
        </w:rPr>
        <w:t>2</w:t>
      </w:r>
      <w:r w:rsidR="002255DE" w:rsidRPr="0015793D">
        <w:rPr>
          <w:sz w:val="22"/>
          <w:szCs w:val="22"/>
        </w:rPr>
        <w:t xml:space="preserve"> - Contractul inceteaza de drept prin ajungerea lui la termen sau incetarea asocierii (daca este cazul).</w:t>
      </w:r>
    </w:p>
    <w:p w:rsidR="002255DE" w:rsidRPr="0015793D" w:rsidRDefault="008C3F93" w:rsidP="002255DE">
      <w:pPr>
        <w:pStyle w:val="DefaultText"/>
        <w:jc w:val="both"/>
        <w:rPr>
          <w:sz w:val="22"/>
          <w:szCs w:val="22"/>
        </w:rPr>
      </w:pPr>
      <w:r w:rsidRPr="0015793D">
        <w:rPr>
          <w:b/>
          <w:sz w:val="22"/>
          <w:szCs w:val="22"/>
        </w:rPr>
        <w:lastRenderedPageBreak/>
        <w:t>13.</w:t>
      </w:r>
      <w:r w:rsidR="002255DE" w:rsidRPr="0015793D">
        <w:rPr>
          <w:b/>
          <w:sz w:val="22"/>
          <w:szCs w:val="22"/>
        </w:rPr>
        <w:t>3</w:t>
      </w:r>
      <w:r w:rsidR="002255DE" w:rsidRPr="0015793D">
        <w:rPr>
          <w:sz w:val="22"/>
          <w:szCs w:val="22"/>
        </w:rPr>
        <w:t xml:space="preserve">. - </w:t>
      </w:r>
      <w:r w:rsidR="002255DE" w:rsidRPr="0015793D">
        <w:rPr>
          <w:b/>
          <w:sz w:val="22"/>
          <w:szCs w:val="22"/>
        </w:rPr>
        <w:t>Partea care invoca o cauza de incetare a prevederilor prezentului contract o va notifica celeilalte parti, cu cel putin 10 zile inainte de data la care incetarea urmeaza sa-si produca efectele.</w:t>
      </w:r>
      <w:r w:rsidR="002255DE" w:rsidRPr="0015793D">
        <w:rPr>
          <w:sz w:val="22"/>
          <w:szCs w:val="22"/>
        </w:rPr>
        <w:t xml:space="preserve"> </w:t>
      </w:r>
    </w:p>
    <w:p w:rsidR="002255DE" w:rsidRPr="0015793D" w:rsidRDefault="008C3F93" w:rsidP="002255DE">
      <w:pPr>
        <w:pStyle w:val="DefaultText"/>
        <w:jc w:val="both"/>
        <w:rPr>
          <w:sz w:val="22"/>
          <w:szCs w:val="22"/>
        </w:rPr>
      </w:pPr>
      <w:r w:rsidRPr="0015793D">
        <w:rPr>
          <w:b/>
          <w:sz w:val="22"/>
          <w:szCs w:val="22"/>
        </w:rPr>
        <w:t>13.</w:t>
      </w:r>
      <w:r w:rsidR="002255DE" w:rsidRPr="0015793D">
        <w:rPr>
          <w:b/>
          <w:sz w:val="22"/>
          <w:szCs w:val="22"/>
        </w:rPr>
        <w:t>4.</w:t>
      </w:r>
      <w:r w:rsidR="002255DE" w:rsidRPr="0015793D">
        <w:rPr>
          <w:sz w:val="22"/>
          <w:szCs w:val="22"/>
        </w:rPr>
        <w:t xml:space="preserve"> - Prevederile prezentului capitol nu inlatura raspunderea partii care in mod culpabil a cauzat incetarea contractului.</w:t>
      </w:r>
    </w:p>
    <w:p w:rsidR="002255DE" w:rsidRPr="0015793D" w:rsidRDefault="008C3F93" w:rsidP="002255DE">
      <w:pPr>
        <w:pStyle w:val="DefaultText"/>
        <w:jc w:val="both"/>
        <w:rPr>
          <w:sz w:val="22"/>
          <w:szCs w:val="22"/>
          <w:lang w:val="es-ES"/>
        </w:rPr>
      </w:pPr>
      <w:r w:rsidRPr="0015793D">
        <w:rPr>
          <w:b/>
          <w:sz w:val="22"/>
          <w:szCs w:val="22"/>
          <w:lang w:val="es-ES"/>
        </w:rPr>
        <w:t>13.</w:t>
      </w:r>
      <w:r w:rsidR="002255DE" w:rsidRPr="0015793D">
        <w:rPr>
          <w:b/>
          <w:sz w:val="22"/>
          <w:szCs w:val="22"/>
          <w:lang w:val="es-ES"/>
        </w:rPr>
        <w:t>5.-</w:t>
      </w:r>
      <w:r w:rsidR="002255DE" w:rsidRPr="0015793D">
        <w:rPr>
          <w:sz w:val="22"/>
          <w:szCs w:val="22"/>
          <w:lang w:val="es-ES"/>
        </w:rPr>
        <w:t xml:space="preserve"> Lucrarile vor fi considerate finalizate la data aprobarii receptiei de catre achizitor.</w:t>
      </w:r>
    </w:p>
    <w:p w:rsidR="0015793D" w:rsidRPr="0015793D" w:rsidRDefault="0015793D" w:rsidP="002255DE">
      <w:pPr>
        <w:pStyle w:val="DefaultText"/>
        <w:jc w:val="both"/>
        <w:rPr>
          <w:sz w:val="22"/>
          <w:szCs w:val="22"/>
          <w:lang w:val="es-ES"/>
        </w:rPr>
      </w:pPr>
    </w:p>
    <w:p w:rsidR="002255DE" w:rsidRPr="0015793D" w:rsidRDefault="008C3F93" w:rsidP="002255DE">
      <w:pPr>
        <w:pStyle w:val="DefaultText"/>
        <w:jc w:val="both"/>
        <w:rPr>
          <w:b/>
          <w:sz w:val="22"/>
          <w:szCs w:val="22"/>
          <w:lang w:val="es-ES"/>
        </w:rPr>
      </w:pPr>
      <w:r w:rsidRPr="0015793D">
        <w:rPr>
          <w:b/>
          <w:sz w:val="22"/>
          <w:szCs w:val="22"/>
          <w:lang w:val="es-ES"/>
        </w:rPr>
        <w:t>14.</w:t>
      </w:r>
      <w:r w:rsidR="002255DE" w:rsidRPr="0015793D">
        <w:rPr>
          <w:b/>
          <w:sz w:val="22"/>
          <w:szCs w:val="22"/>
          <w:lang w:val="es-ES"/>
        </w:rPr>
        <w:t xml:space="preserve"> Perioada de garantie acordata lucrarilor</w:t>
      </w:r>
    </w:p>
    <w:p w:rsidR="002255DE" w:rsidRPr="0015793D" w:rsidRDefault="008C3F93" w:rsidP="002255DE">
      <w:pPr>
        <w:pStyle w:val="DefaultText"/>
        <w:jc w:val="both"/>
        <w:rPr>
          <w:sz w:val="22"/>
          <w:szCs w:val="22"/>
          <w:lang w:val="es-ES"/>
        </w:rPr>
      </w:pPr>
      <w:r w:rsidRPr="0015793D">
        <w:rPr>
          <w:b/>
          <w:sz w:val="22"/>
          <w:szCs w:val="22"/>
          <w:lang w:val="es-ES"/>
        </w:rPr>
        <w:t>14.</w:t>
      </w:r>
      <w:r w:rsidR="002255DE" w:rsidRPr="0015793D">
        <w:rPr>
          <w:b/>
          <w:sz w:val="22"/>
          <w:szCs w:val="22"/>
          <w:lang w:val="es-ES"/>
        </w:rPr>
        <w:t>1.</w:t>
      </w:r>
      <w:r w:rsidR="002255DE" w:rsidRPr="0015793D">
        <w:rPr>
          <w:sz w:val="22"/>
          <w:szCs w:val="22"/>
          <w:lang w:val="es-ES"/>
        </w:rPr>
        <w:t xml:space="preserve"> – Perioada de garantie a lucrarilor executate in baza  prezentului contract va fi de </w:t>
      </w:r>
      <w:r w:rsidRPr="0015793D">
        <w:rPr>
          <w:sz w:val="22"/>
          <w:szCs w:val="22"/>
          <w:lang w:val="es-ES"/>
        </w:rPr>
        <w:t>3</w:t>
      </w:r>
      <w:r w:rsidR="002255DE" w:rsidRPr="0015793D">
        <w:rPr>
          <w:sz w:val="22"/>
          <w:szCs w:val="22"/>
          <w:lang w:val="es-ES"/>
        </w:rPr>
        <w:t xml:space="preserve"> ani si incepe la data incheierii de catre achizitor a procesului verbal de receptie fara obiectiuni la terminarea  lucrarilor executate.</w:t>
      </w:r>
    </w:p>
    <w:p w:rsidR="002255DE" w:rsidRPr="0015793D" w:rsidRDefault="008C3F93" w:rsidP="002255DE">
      <w:pPr>
        <w:pStyle w:val="DefaultText"/>
        <w:jc w:val="both"/>
        <w:rPr>
          <w:sz w:val="22"/>
          <w:szCs w:val="22"/>
          <w:lang w:val="es-ES"/>
        </w:rPr>
      </w:pPr>
      <w:r w:rsidRPr="0015793D">
        <w:rPr>
          <w:b/>
          <w:sz w:val="22"/>
          <w:szCs w:val="22"/>
          <w:lang w:val="es-ES"/>
        </w:rPr>
        <w:t>14.</w:t>
      </w:r>
      <w:r w:rsidR="002255DE" w:rsidRPr="0015793D">
        <w:rPr>
          <w:b/>
          <w:sz w:val="22"/>
          <w:szCs w:val="22"/>
          <w:lang w:val="es-ES"/>
        </w:rPr>
        <w:t>2. - (1)</w:t>
      </w:r>
      <w:r w:rsidR="002255DE" w:rsidRPr="0015793D">
        <w:rPr>
          <w:sz w:val="22"/>
          <w:szCs w:val="22"/>
          <w:lang w:val="es-ES"/>
        </w:rPr>
        <w:t xml:space="preserve"> In perioada de garantie, executantul are obligatia, in urma dispozitiei date de achizitor, de a executa toate lucrarile de remediere a viciilor si a altor defecte a caror cauza este nerespectarea clauzelor contractuale.</w:t>
      </w:r>
    </w:p>
    <w:p w:rsidR="002255DE" w:rsidRPr="0015793D" w:rsidRDefault="002255DE" w:rsidP="002255DE">
      <w:pPr>
        <w:pStyle w:val="DefaultText"/>
        <w:jc w:val="both"/>
        <w:rPr>
          <w:sz w:val="22"/>
          <w:szCs w:val="22"/>
          <w:lang w:val="es-ES"/>
        </w:rPr>
      </w:pPr>
      <w:r w:rsidRPr="0015793D">
        <w:rPr>
          <w:sz w:val="22"/>
          <w:szCs w:val="22"/>
          <w:lang w:val="es-ES"/>
        </w:rPr>
        <w:t xml:space="preserve">Perioada de remediere a defectelor curge de la data data luarii la cunostinta, potrivit termenului stabilit de achizitor in functie de natura lucrarilor necesar a fi executate, dar nu mai putin de 3 zile. </w:t>
      </w:r>
    </w:p>
    <w:p w:rsidR="002255DE" w:rsidRPr="0015793D" w:rsidRDefault="002255DE" w:rsidP="002255DE">
      <w:pPr>
        <w:pStyle w:val="DefaultText"/>
        <w:jc w:val="both"/>
        <w:rPr>
          <w:sz w:val="22"/>
          <w:szCs w:val="22"/>
        </w:rPr>
      </w:pPr>
      <w:r w:rsidRPr="0015793D">
        <w:rPr>
          <w:sz w:val="22"/>
          <w:szCs w:val="22"/>
          <w:lang w:val="es-ES"/>
        </w:rPr>
        <w:t xml:space="preserve">            </w:t>
      </w:r>
      <w:r w:rsidRPr="0015793D">
        <w:rPr>
          <w:b/>
          <w:sz w:val="22"/>
          <w:szCs w:val="22"/>
          <w:lang w:val="es-ES"/>
        </w:rPr>
        <w:t>(2)</w:t>
      </w:r>
      <w:r w:rsidRPr="0015793D">
        <w:rPr>
          <w:sz w:val="22"/>
          <w:szCs w:val="22"/>
          <w:lang w:val="es-ES"/>
        </w:rPr>
        <w:t xml:space="preserve"> </w:t>
      </w:r>
      <w:r w:rsidRPr="0015793D">
        <w:rPr>
          <w:b/>
          <w:sz w:val="22"/>
          <w:szCs w:val="22"/>
          <w:lang w:val="es-ES"/>
        </w:rPr>
        <w:t xml:space="preserve">Executantul are obligatia de a executa toate activitatile prevazute la alin. </w:t>
      </w:r>
      <w:r w:rsidRPr="0015793D">
        <w:rPr>
          <w:b/>
          <w:sz w:val="22"/>
          <w:szCs w:val="22"/>
        </w:rPr>
        <w:t>(1), pe cheltuiala proprie, in cazul in care ele sunt necesare datorita:</w:t>
      </w:r>
    </w:p>
    <w:p w:rsidR="002255DE" w:rsidRPr="0015793D" w:rsidRDefault="002255DE" w:rsidP="002255DE">
      <w:pPr>
        <w:pStyle w:val="DefaultText"/>
        <w:jc w:val="both"/>
        <w:rPr>
          <w:b/>
          <w:sz w:val="22"/>
          <w:szCs w:val="22"/>
          <w:lang w:val="es-ES"/>
        </w:rPr>
      </w:pPr>
      <w:r w:rsidRPr="0015793D">
        <w:rPr>
          <w:sz w:val="22"/>
          <w:szCs w:val="22"/>
        </w:rPr>
        <w:t xml:space="preserve">    </w:t>
      </w:r>
      <w:r w:rsidRPr="0015793D">
        <w:rPr>
          <w:b/>
          <w:sz w:val="22"/>
          <w:szCs w:val="22"/>
          <w:lang w:val="es-ES"/>
        </w:rPr>
        <w:t>i) utilizarii de materiale, de instalatii sau a unei manopere neconforme cu prevederile contractului; sau</w:t>
      </w:r>
    </w:p>
    <w:p w:rsidR="002255DE" w:rsidRPr="0015793D" w:rsidRDefault="002255DE" w:rsidP="002255DE">
      <w:pPr>
        <w:pStyle w:val="DefaultText"/>
        <w:jc w:val="both"/>
        <w:rPr>
          <w:b/>
          <w:sz w:val="22"/>
          <w:szCs w:val="22"/>
          <w:lang w:val="es-ES"/>
        </w:rPr>
      </w:pPr>
      <w:r w:rsidRPr="0015793D">
        <w:rPr>
          <w:b/>
          <w:sz w:val="22"/>
          <w:szCs w:val="22"/>
          <w:lang w:val="es-ES"/>
        </w:rPr>
        <w:t xml:space="preserve">    ii) unui viciu de conceptie, acolo unde executantul este responsabil de proiectarea unei parti a lucrarilor; sau</w:t>
      </w:r>
    </w:p>
    <w:p w:rsidR="002255DE" w:rsidRPr="0015793D" w:rsidRDefault="002255DE" w:rsidP="002255DE">
      <w:pPr>
        <w:pStyle w:val="DefaultText"/>
        <w:jc w:val="both"/>
        <w:rPr>
          <w:b/>
          <w:sz w:val="22"/>
          <w:szCs w:val="22"/>
          <w:lang w:val="es-ES"/>
        </w:rPr>
      </w:pPr>
      <w:r w:rsidRPr="0015793D">
        <w:rPr>
          <w:b/>
          <w:sz w:val="22"/>
          <w:szCs w:val="22"/>
          <w:lang w:val="es-ES"/>
        </w:rPr>
        <w:t xml:space="preserve">    iii) neglijentei sau neindeplinirii de catre executant a oricareia dintre obligatiile explicite sau implicite care ii revin in baza contractului.</w:t>
      </w:r>
    </w:p>
    <w:p w:rsidR="002255DE" w:rsidRPr="0015793D" w:rsidRDefault="002255DE" w:rsidP="002255DE">
      <w:pPr>
        <w:pStyle w:val="DefaultText"/>
        <w:jc w:val="both"/>
        <w:rPr>
          <w:sz w:val="22"/>
          <w:szCs w:val="22"/>
          <w:lang w:val="es-ES"/>
        </w:rPr>
      </w:pPr>
      <w:r w:rsidRPr="0015793D">
        <w:rPr>
          <w:sz w:val="22"/>
          <w:szCs w:val="22"/>
          <w:lang w:val="es-ES"/>
        </w:rPr>
        <w:t xml:space="preserve">            </w:t>
      </w:r>
      <w:r w:rsidRPr="0015793D">
        <w:rPr>
          <w:b/>
          <w:sz w:val="22"/>
          <w:szCs w:val="22"/>
          <w:lang w:val="es-ES"/>
        </w:rPr>
        <w:t>(3)</w:t>
      </w:r>
      <w:r w:rsidRPr="0015793D">
        <w:rPr>
          <w:sz w:val="22"/>
          <w:szCs w:val="22"/>
          <w:lang w:val="es-ES"/>
        </w:rPr>
        <w:t xml:space="preserve"> In cazul in care defectiunile nu se datoreaza executantului, lucrarile fiind executate de catre acesta conform prevederilor contractului, costul remedierilor va fi evaluat si platit ca lucrari suplimentare.</w:t>
      </w:r>
    </w:p>
    <w:p w:rsidR="002255DE" w:rsidRPr="0015793D" w:rsidRDefault="008C3F93" w:rsidP="002255DE">
      <w:pPr>
        <w:pStyle w:val="DefaultText"/>
        <w:jc w:val="both"/>
        <w:rPr>
          <w:b/>
          <w:sz w:val="22"/>
          <w:szCs w:val="22"/>
          <w:lang w:val="es-ES"/>
        </w:rPr>
      </w:pPr>
      <w:r w:rsidRPr="0015793D">
        <w:rPr>
          <w:b/>
          <w:sz w:val="22"/>
          <w:szCs w:val="22"/>
          <w:lang w:val="es-ES"/>
        </w:rPr>
        <w:t>14.</w:t>
      </w:r>
      <w:r w:rsidR="002255DE" w:rsidRPr="0015793D">
        <w:rPr>
          <w:b/>
          <w:sz w:val="22"/>
          <w:szCs w:val="22"/>
          <w:lang w:val="es-ES"/>
        </w:rPr>
        <w:t>3.</w:t>
      </w:r>
      <w:r w:rsidR="002255DE" w:rsidRPr="0015793D">
        <w:rPr>
          <w:sz w:val="22"/>
          <w:szCs w:val="22"/>
          <w:lang w:val="es-ES"/>
        </w:rPr>
        <w:t xml:space="preserve"> - </w:t>
      </w:r>
      <w:r w:rsidR="002255DE" w:rsidRPr="0015793D">
        <w:rPr>
          <w:b/>
          <w:sz w:val="22"/>
          <w:szCs w:val="22"/>
          <w:lang w:val="es-ES"/>
        </w:rPr>
        <w:t xml:space="preserve">In cazul in care executantul nu executa lucrarile prevazute la clauza </w:t>
      </w:r>
      <w:r w:rsidRPr="0015793D">
        <w:rPr>
          <w:b/>
          <w:sz w:val="22"/>
          <w:szCs w:val="22"/>
          <w:lang w:val="es-ES"/>
        </w:rPr>
        <w:t>14.</w:t>
      </w:r>
      <w:r w:rsidR="002255DE" w:rsidRPr="0015793D">
        <w:rPr>
          <w:b/>
          <w:sz w:val="22"/>
          <w:szCs w:val="22"/>
          <w:lang w:val="es-ES"/>
        </w:rPr>
        <w:t>2 alin. (1), achizitorul este indreptatit sa angajeze si sa plateasca alte persoane care sa le execute. Cheltuielile aferente acestor lucrari vor fi recuperate de catre achizitor de la executant sau retinute din sumele cuvenite acestuia.</w:t>
      </w:r>
    </w:p>
    <w:p w:rsidR="002255DE" w:rsidRPr="0015793D" w:rsidRDefault="002255DE" w:rsidP="002255DE">
      <w:pPr>
        <w:pStyle w:val="DefaultText"/>
        <w:jc w:val="both"/>
        <w:rPr>
          <w:sz w:val="22"/>
          <w:szCs w:val="22"/>
          <w:lang w:val="es-ES"/>
        </w:rPr>
      </w:pPr>
    </w:p>
    <w:p w:rsidR="002255DE" w:rsidRPr="0015793D" w:rsidRDefault="008C3F93" w:rsidP="002255DE">
      <w:pPr>
        <w:pStyle w:val="DefaultText"/>
        <w:jc w:val="both"/>
        <w:rPr>
          <w:b/>
          <w:sz w:val="22"/>
          <w:szCs w:val="22"/>
          <w:lang w:val="es-ES"/>
        </w:rPr>
      </w:pPr>
      <w:r w:rsidRPr="0015793D">
        <w:rPr>
          <w:b/>
          <w:sz w:val="22"/>
          <w:szCs w:val="22"/>
          <w:lang w:val="es-ES"/>
        </w:rPr>
        <w:t>15.</w:t>
      </w:r>
      <w:r w:rsidR="002255DE" w:rsidRPr="0015793D">
        <w:rPr>
          <w:b/>
          <w:sz w:val="22"/>
          <w:szCs w:val="22"/>
          <w:lang w:val="es-ES"/>
        </w:rPr>
        <w:t xml:space="preserve"> Modalitati de plata</w:t>
      </w:r>
    </w:p>
    <w:p w:rsidR="002255DE" w:rsidRPr="0015793D" w:rsidRDefault="008C3F93" w:rsidP="002255DE">
      <w:pPr>
        <w:pStyle w:val="DefaultText"/>
        <w:jc w:val="both"/>
        <w:rPr>
          <w:b/>
          <w:sz w:val="22"/>
          <w:szCs w:val="22"/>
          <w:lang w:val="es-ES"/>
        </w:rPr>
      </w:pPr>
      <w:r w:rsidRPr="0015793D">
        <w:rPr>
          <w:b/>
          <w:sz w:val="22"/>
          <w:szCs w:val="22"/>
          <w:lang w:val="es-ES"/>
        </w:rPr>
        <w:t>15.</w:t>
      </w:r>
      <w:r w:rsidR="002255DE" w:rsidRPr="0015793D">
        <w:rPr>
          <w:b/>
          <w:sz w:val="22"/>
          <w:szCs w:val="22"/>
          <w:lang w:val="es-ES"/>
        </w:rPr>
        <w:t>1.</w:t>
      </w:r>
      <w:r w:rsidR="002255DE" w:rsidRPr="0015793D">
        <w:rPr>
          <w:sz w:val="22"/>
          <w:szCs w:val="22"/>
          <w:lang w:val="es-ES"/>
        </w:rPr>
        <w:t xml:space="preserve"> – </w:t>
      </w:r>
      <w:r w:rsidR="002255DE" w:rsidRPr="0015793D">
        <w:rPr>
          <w:b/>
          <w:sz w:val="22"/>
          <w:szCs w:val="22"/>
          <w:lang w:val="es-ES"/>
        </w:rPr>
        <w:t xml:space="preserve">Achizitorul va efectua plata in termen de </w:t>
      </w:r>
      <w:r w:rsidR="00663B0B">
        <w:rPr>
          <w:b/>
          <w:sz w:val="22"/>
          <w:szCs w:val="22"/>
          <w:lang w:val="es-ES"/>
        </w:rPr>
        <w:t>1</w:t>
      </w:r>
      <w:r w:rsidRPr="0015793D">
        <w:rPr>
          <w:b/>
          <w:sz w:val="22"/>
          <w:szCs w:val="22"/>
          <w:lang w:val="es-ES"/>
        </w:rPr>
        <w:t>5</w:t>
      </w:r>
      <w:r w:rsidR="002255DE" w:rsidRPr="0015793D">
        <w:rPr>
          <w:b/>
          <w:sz w:val="22"/>
          <w:szCs w:val="22"/>
          <w:lang w:val="es-ES"/>
        </w:rPr>
        <w:t xml:space="preserve"> zile de la intocmirea procesului-verbal de constatare a efectu</w:t>
      </w:r>
      <w:r w:rsidR="00663B0B">
        <w:rPr>
          <w:b/>
          <w:sz w:val="22"/>
          <w:szCs w:val="22"/>
          <w:lang w:val="es-ES"/>
        </w:rPr>
        <w:t>ă</w:t>
      </w:r>
      <w:r w:rsidR="002255DE" w:rsidRPr="0015793D">
        <w:rPr>
          <w:b/>
          <w:sz w:val="22"/>
          <w:szCs w:val="22"/>
          <w:lang w:val="es-ES"/>
        </w:rPr>
        <w:t xml:space="preserve">rii lucrarii conform contractului caietului de sarcini si referatului de necesitate + lista cuprinzand cantitatile de lucrari pentru facturile emise pana in data de </w:t>
      </w:r>
      <w:r w:rsidR="00663B0B">
        <w:rPr>
          <w:b/>
          <w:sz w:val="22"/>
          <w:szCs w:val="22"/>
          <w:lang w:val="es-ES"/>
        </w:rPr>
        <w:t>15</w:t>
      </w:r>
      <w:r w:rsidRPr="0015793D">
        <w:rPr>
          <w:b/>
          <w:sz w:val="22"/>
          <w:szCs w:val="22"/>
          <w:lang w:val="es-ES"/>
        </w:rPr>
        <w:t xml:space="preserve"> </w:t>
      </w:r>
      <w:r w:rsidR="002255DE" w:rsidRPr="0015793D">
        <w:rPr>
          <w:b/>
          <w:sz w:val="22"/>
          <w:szCs w:val="22"/>
          <w:lang w:val="es-ES"/>
        </w:rPr>
        <w:t>a lunii respective. Achizitorul are obligaţia de a efectua plata către executant pe baza facturii, insotita de:</w:t>
      </w:r>
    </w:p>
    <w:p w:rsidR="002255DE" w:rsidRPr="0015793D" w:rsidRDefault="002255DE" w:rsidP="002255DE">
      <w:pPr>
        <w:pStyle w:val="DefaultText"/>
        <w:jc w:val="both"/>
        <w:rPr>
          <w:b/>
          <w:sz w:val="22"/>
          <w:szCs w:val="22"/>
          <w:lang w:val="es-ES"/>
        </w:rPr>
      </w:pPr>
      <w:r w:rsidRPr="0015793D">
        <w:rPr>
          <w:b/>
          <w:sz w:val="22"/>
          <w:szCs w:val="22"/>
          <w:lang w:val="es-ES"/>
        </w:rPr>
        <w:t>-  procesul verbal de receptie acceptat fara obiectiuni de achizitor;</w:t>
      </w:r>
    </w:p>
    <w:p w:rsidR="002255DE" w:rsidRPr="0015793D" w:rsidRDefault="008C3F93" w:rsidP="002255DE">
      <w:pPr>
        <w:pStyle w:val="DefaultText"/>
        <w:jc w:val="both"/>
        <w:rPr>
          <w:sz w:val="22"/>
          <w:szCs w:val="22"/>
          <w:lang w:val="es-ES"/>
        </w:rPr>
      </w:pPr>
      <w:r w:rsidRPr="0015793D">
        <w:rPr>
          <w:b/>
          <w:sz w:val="22"/>
          <w:szCs w:val="22"/>
          <w:lang w:val="es-ES"/>
        </w:rPr>
        <w:t>15.</w:t>
      </w:r>
      <w:r w:rsidR="002255DE" w:rsidRPr="0015793D">
        <w:rPr>
          <w:b/>
          <w:sz w:val="22"/>
          <w:szCs w:val="22"/>
          <w:lang w:val="es-ES"/>
        </w:rPr>
        <w:t>2.</w:t>
      </w:r>
      <w:r w:rsidR="002255DE" w:rsidRPr="0015793D">
        <w:rPr>
          <w:sz w:val="22"/>
          <w:szCs w:val="22"/>
          <w:lang w:val="es-ES"/>
        </w:rPr>
        <w:t xml:space="preserve"> – Plata facturii finale se va face in baza facturii, insotita de Situatia de plata definitiva si de procesul verbal de receptie la terminarea lucrarii respective, incheiata fara obiectiuni de catre achizitor.</w:t>
      </w:r>
    </w:p>
    <w:p w:rsidR="002255DE" w:rsidRPr="0015793D" w:rsidRDefault="008C3F93" w:rsidP="002255DE">
      <w:pPr>
        <w:pStyle w:val="DefaultText"/>
        <w:jc w:val="both"/>
        <w:rPr>
          <w:sz w:val="22"/>
          <w:szCs w:val="22"/>
          <w:lang w:val="es-ES"/>
        </w:rPr>
      </w:pPr>
      <w:r w:rsidRPr="0015793D">
        <w:rPr>
          <w:b/>
          <w:sz w:val="22"/>
          <w:szCs w:val="22"/>
          <w:lang w:val="es-ES"/>
        </w:rPr>
        <w:t>15.</w:t>
      </w:r>
      <w:r w:rsidR="002255DE" w:rsidRPr="0015793D">
        <w:rPr>
          <w:b/>
          <w:sz w:val="22"/>
          <w:szCs w:val="22"/>
          <w:lang w:val="es-ES"/>
        </w:rPr>
        <w:t>3.</w:t>
      </w:r>
      <w:r w:rsidR="002255DE" w:rsidRPr="0015793D">
        <w:rPr>
          <w:sz w:val="22"/>
          <w:szCs w:val="22"/>
          <w:lang w:val="es-ES"/>
        </w:rPr>
        <w:t xml:space="preserve"> - Receptia finala va fi efectuata  conform prevederilor legale, dupa expirarea perioadei de garantie pentru lucrarea respectiva.</w:t>
      </w:r>
    </w:p>
    <w:p w:rsidR="0015793D" w:rsidRPr="0015793D" w:rsidRDefault="0015793D" w:rsidP="002255DE">
      <w:pPr>
        <w:pStyle w:val="DefaultText"/>
        <w:jc w:val="both"/>
        <w:rPr>
          <w:sz w:val="22"/>
          <w:szCs w:val="22"/>
          <w:lang w:val="es-ES"/>
        </w:rPr>
      </w:pPr>
    </w:p>
    <w:p w:rsidR="002255DE" w:rsidRPr="0015793D" w:rsidRDefault="008C3F93" w:rsidP="002255DE">
      <w:pPr>
        <w:pStyle w:val="DefaultText"/>
        <w:jc w:val="both"/>
        <w:rPr>
          <w:b/>
          <w:sz w:val="22"/>
          <w:szCs w:val="22"/>
          <w:lang w:val="es-ES"/>
        </w:rPr>
      </w:pPr>
      <w:r w:rsidRPr="0015793D">
        <w:rPr>
          <w:b/>
          <w:sz w:val="22"/>
          <w:szCs w:val="22"/>
          <w:lang w:val="es-ES"/>
        </w:rPr>
        <w:t>16.</w:t>
      </w:r>
      <w:r w:rsidR="002255DE" w:rsidRPr="0015793D">
        <w:rPr>
          <w:b/>
          <w:sz w:val="22"/>
          <w:szCs w:val="22"/>
          <w:lang w:val="es-ES"/>
        </w:rPr>
        <w:t xml:space="preserve"> Ajustarea pretului contractului</w:t>
      </w:r>
    </w:p>
    <w:p w:rsidR="002255DE" w:rsidRPr="0015793D" w:rsidRDefault="008C3F93" w:rsidP="002255DE">
      <w:pPr>
        <w:pStyle w:val="DefaultText"/>
        <w:jc w:val="both"/>
        <w:rPr>
          <w:sz w:val="22"/>
          <w:szCs w:val="22"/>
          <w:lang w:val="es-ES"/>
        </w:rPr>
      </w:pPr>
      <w:r w:rsidRPr="0015793D">
        <w:rPr>
          <w:b/>
          <w:sz w:val="22"/>
          <w:szCs w:val="22"/>
          <w:lang w:val="es-ES"/>
        </w:rPr>
        <w:t>16.</w:t>
      </w:r>
      <w:r w:rsidR="002255DE" w:rsidRPr="0015793D">
        <w:rPr>
          <w:b/>
          <w:sz w:val="22"/>
          <w:szCs w:val="22"/>
          <w:lang w:val="es-ES"/>
        </w:rPr>
        <w:t>1</w:t>
      </w:r>
      <w:r w:rsidR="002255DE" w:rsidRPr="0015793D">
        <w:rPr>
          <w:sz w:val="22"/>
          <w:szCs w:val="22"/>
          <w:lang w:val="es-ES"/>
        </w:rPr>
        <w:t>. - Pentru lucrarile executate, platile datorate de achizitor executantului sunt cele calculate in baza preturilor prevazute  in propunerea financiara, anexa la contract.</w:t>
      </w:r>
    </w:p>
    <w:p w:rsidR="002255DE" w:rsidRPr="0015793D" w:rsidRDefault="008C3F93" w:rsidP="002255DE">
      <w:pPr>
        <w:pStyle w:val="DefaultText"/>
        <w:jc w:val="both"/>
        <w:rPr>
          <w:sz w:val="22"/>
          <w:szCs w:val="22"/>
          <w:lang w:val="es-ES"/>
        </w:rPr>
      </w:pPr>
      <w:r w:rsidRPr="0015793D">
        <w:rPr>
          <w:b/>
          <w:sz w:val="22"/>
          <w:szCs w:val="22"/>
          <w:lang w:val="es-ES"/>
        </w:rPr>
        <w:t>16.</w:t>
      </w:r>
      <w:r w:rsidR="002255DE" w:rsidRPr="0015793D">
        <w:rPr>
          <w:b/>
          <w:sz w:val="22"/>
          <w:szCs w:val="22"/>
          <w:lang w:val="es-ES"/>
        </w:rPr>
        <w:t>2.</w:t>
      </w:r>
      <w:r w:rsidR="002255DE" w:rsidRPr="0015793D">
        <w:rPr>
          <w:sz w:val="22"/>
          <w:szCs w:val="22"/>
          <w:lang w:val="es-ES"/>
        </w:rPr>
        <w:t xml:space="preserve"> – </w:t>
      </w:r>
      <w:r w:rsidR="002255DE" w:rsidRPr="0015793D">
        <w:rPr>
          <w:sz w:val="22"/>
          <w:szCs w:val="22"/>
        </w:rPr>
        <w:t>Preţurile din oferta nu se ajusteaza si raman fixe pe toata perioada desfasurarii contractului.</w:t>
      </w:r>
    </w:p>
    <w:p w:rsidR="002255DE" w:rsidRPr="0015793D" w:rsidRDefault="002255DE" w:rsidP="002255DE">
      <w:pPr>
        <w:pStyle w:val="DefaultText"/>
        <w:jc w:val="both"/>
        <w:rPr>
          <w:sz w:val="22"/>
          <w:szCs w:val="22"/>
          <w:lang w:val="es-ES"/>
        </w:rPr>
      </w:pPr>
    </w:p>
    <w:p w:rsidR="002255DE" w:rsidRPr="0015793D" w:rsidRDefault="008C3F93" w:rsidP="002255DE">
      <w:pPr>
        <w:pStyle w:val="DefaultText"/>
        <w:jc w:val="both"/>
        <w:rPr>
          <w:b/>
          <w:sz w:val="22"/>
          <w:szCs w:val="22"/>
          <w:lang w:val="es-ES"/>
        </w:rPr>
      </w:pPr>
      <w:r w:rsidRPr="0015793D">
        <w:rPr>
          <w:b/>
          <w:sz w:val="22"/>
          <w:szCs w:val="22"/>
          <w:lang w:val="es-ES"/>
        </w:rPr>
        <w:t>17.</w:t>
      </w:r>
      <w:r w:rsidR="002255DE" w:rsidRPr="0015793D">
        <w:rPr>
          <w:b/>
          <w:sz w:val="22"/>
          <w:szCs w:val="22"/>
          <w:lang w:val="es-ES"/>
        </w:rPr>
        <w:t xml:space="preserve"> Amendamente</w:t>
      </w:r>
    </w:p>
    <w:p w:rsidR="002255DE" w:rsidRPr="0015793D" w:rsidRDefault="008C3F93" w:rsidP="002255DE">
      <w:pPr>
        <w:pStyle w:val="DefaultText"/>
        <w:jc w:val="both"/>
        <w:rPr>
          <w:sz w:val="22"/>
          <w:szCs w:val="22"/>
          <w:lang w:val="es-ES"/>
        </w:rPr>
      </w:pPr>
      <w:r w:rsidRPr="0015793D">
        <w:rPr>
          <w:b/>
          <w:sz w:val="22"/>
          <w:szCs w:val="22"/>
          <w:lang w:val="es-ES"/>
        </w:rPr>
        <w:t>17.</w:t>
      </w:r>
      <w:r w:rsidR="002255DE" w:rsidRPr="0015793D">
        <w:rPr>
          <w:b/>
          <w:sz w:val="22"/>
          <w:szCs w:val="22"/>
          <w:lang w:val="es-ES"/>
        </w:rPr>
        <w:t>1.</w:t>
      </w:r>
      <w:r w:rsidR="002255DE" w:rsidRPr="0015793D">
        <w:rPr>
          <w:sz w:val="22"/>
          <w:szCs w:val="22"/>
          <w:lang w:val="es-ES"/>
        </w:rPr>
        <w:t xml:space="preserve"> - Partile contractante au dreptul, pe durata indeplinirii contractului, de a conveni modificarea clauzelor contractului, prin act aditional, cu acordul partilor.</w:t>
      </w:r>
    </w:p>
    <w:p w:rsidR="002255DE" w:rsidRPr="0015793D" w:rsidRDefault="008C3F93" w:rsidP="002255DE">
      <w:pPr>
        <w:pStyle w:val="DefaultText"/>
        <w:jc w:val="both"/>
        <w:rPr>
          <w:sz w:val="22"/>
          <w:szCs w:val="22"/>
          <w:lang w:val="es-ES"/>
        </w:rPr>
      </w:pPr>
      <w:r w:rsidRPr="0015793D">
        <w:rPr>
          <w:b/>
          <w:sz w:val="22"/>
          <w:szCs w:val="22"/>
          <w:lang w:val="es-ES"/>
        </w:rPr>
        <w:t>17.</w:t>
      </w:r>
      <w:r w:rsidR="002255DE" w:rsidRPr="0015793D">
        <w:rPr>
          <w:b/>
          <w:sz w:val="22"/>
          <w:szCs w:val="22"/>
          <w:lang w:val="es-ES"/>
        </w:rPr>
        <w:t>2.</w:t>
      </w:r>
      <w:r w:rsidR="002255DE" w:rsidRPr="0015793D">
        <w:rPr>
          <w:sz w:val="22"/>
          <w:szCs w:val="22"/>
          <w:lang w:val="es-ES"/>
        </w:rPr>
        <w:t xml:space="preserve"> – Actele aditionale care vor fi incheiate pentru lucrari suplimentare ori aditionale, nu vor putea depasi maxim 15 % din valoarea contractului.</w:t>
      </w:r>
    </w:p>
    <w:p w:rsidR="001874DB" w:rsidRPr="0015793D" w:rsidRDefault="001874DB" w:rsidP="002255DE">
      <w:pPr>
        <w:pStyle w:val="DefaultText"/>
        <w:jc w:val="both"/>
        <w:rPr>
          <w:b/>
          <w:sz w:val="22"/>
          <w:szCs w:val="22"/>
          <w:lang w:val="es-ES"/>
        </w:rPr>
      </w:pPr>
    </w:p>
    <w:p w:rsidR="002255DE" w:rsidRPr="0015793D" w:rsidRDefault="008C3F93" w:rsidP="002255DE">
      <w:pPr>
        <w:pStyle w:val="DefaultText"/>
        <w:jc w:val="both"/>
        <w:rPr>
          <w:b/>
          <w:sz w:val="22"/>
          <w:szCs w:val="22"/>
          <w:lang w:val="es-ES"/>
        </w:rPr>
      </w:pPr>
      <w:r w:rsidRPr="0015793D">
        <w:rPr>
          <w:b/>
          <w:sz w:val="22"/>
          <w:szCs w:val="22"/>
          <w:lang w:val="es-ES"/>
        </w:rPr>
        <w:t>18.</w:t>
      </w:r>
      <w:r w:rsidR="002255DE" w:rsidRPr="0015793D">
        <w:rPr>
          <w:b/>
          <w:sz w:val="22"/>
          <w:szCs w:val="22"/>
          <w:lang w:val="es-ES"/>
        </w:rPr>
        <w:t xml:space="preserve"> Forta majora</w:t>
      </w:r>
    </w:p>
    <w:p w:rsidR="002255DE" w:rsidRPr="0015793D" w:rsidRDefault="008C3F93" w:rsidP="002255DE">
      <w:pPr>
        <w:pStyle w:val="DefaultText"/>
        <w:jc w:val="both"/>
        <w:rPr>
          <w:sz w:val="22"/>
          <w:szCs w:val="22"/>
          <w:lang w:val="es-ES"/>
        </w:rPr>
      </w:pPr>
      <w:r w:rsidRPr="0015793D">
        <w:rPr>
          <w:b/>
          <w:sz w:val="22"/>
          <w:szCs w:val="22"/>
          <w:lang w:val="es-ES"/>
        </w:rPr>
        <w:t>18.</w:t>
      </w:r>
      <w:r w:rsidR="002255DE" w:rsidRPr="0015793D">
        <w:rPr>
          <w:b/>
          <w:sz w:val="22"/>
          <w:szCs w:val="22"/>
          <w:lang w:val="es-ES"/>
        </w:rPr>
        <w:t>1.</w:t>
      </w:r>
      <w:r w:rsidR="002255DE" w:rsidRPr="0015793D">
        <w:rPr>
          <w:sz w:val="22"/>
          <w:szCs w:val="22"/>
          <w:lang w:val="es-ES"/>
        </w:rPr>
        <w:t xml:space="preserve"> - Forta majora este constatata de o autoritate competenta.</w:t>
      </w:r>
    </w:p>
    <w:p w:rsidR="002255DE" w:rsidRPr="0015793D" w:rsidRDefault="008C3F93" w:rsidP="002255DE">
      <w:pPr>
        <w:pStyle w:val="DefaultText"/>
        <w:jc w:val="both"/>
        <w:rPr>
          <w:sz w:val="22"/>
          <w:szCs w:val="22"/>
          <w:lang w:val="es-ES"/>
        </w:rPr>
      </w:pPr>
      <w:r w:rsidRPr="0015793D">
        <w:rPr>
          <w:b/>
          <w:sz w:val="22"/>
          <w:szCs w:val="22"/>
          <w:lang w:val="es-ES"/>
        </w:rPr>
        <w:t>18.</w:t>
      </w:r>
      <w:r w:rsidR="002255DE" w:rsidRPr="0015793D">
        <w:rPr>
          <w:b/>
          <w:sz w:val="22"/>
          <w:szCs w:val="22"/>
          <w:lang w:val="es-ES"/>
        </w:rPr>
        <w:t>2.</w:t>
      </w:r>
      <w:r w:rsidR="002255DE" w:rsidRPr="0015793D">
        <w:rPr>
          <w:sz w:val="22"/>
          <w:szCs w:val="22"/>
          <w:lang w:val="es-ES"/>
        </w:rPr>
        <w:t xml:space="preserve"> - Forta majora exonereaza partile contractante de indeplinirea obligatiilor asumate prin prezentul contract, pe toata perioada in care aceasta actioneaza.</w:t>
      </w:r>
    </w:p>
    <w:p w:rsidR="002255DE" w:rsidRPr="0015793D" w:rsidRDefault="008C3F93" w:rsidP="002255DE">
      <w:pPr>
        <w:pStyle w:val="DefaultText"/>
        <w:jc w:val="both"/>
        <w:rPr>
          <w:sz w:val="22"/>
          <w:szCs w:val="22"/>
          <w:lang w:val="es-ES"/>
        </w:rPr>
      </w:pPr>
      <w:r w:rsidRPr="0015793D">
        <w:rPr>
          <w:b/>
          <w:sz w:val="22"/>
          <w:szCs w:val="22"/>
          <w:lang w:val="es-ES"/>
        </w:rPr>
        <w:t>18.</w:t>
      </w:r>
      <w:r w:rsidR="002255DE" w:rsidRPr="0015793D">
        <w:rPr>
          <w:b/>
          <w:sz w:val="22"/>
          <w:szCs w:val="22"/>
          <w:lang w:val="es-ES"/>
        </w:rPr>
        <w:t>3.</w:t>
      </w:r>
      <w:r w:rsidR="002255DE" w:rsidRPr="0015793D">
        <w:rPr>
          <w:sz w:val="22"/>
          <w:szCs w:val="22"/>
          <w:lang w:val="es-ES"/>
        </w:rPr>
        <w:t xml:space="preserve"> - Indeplinirea contractului va fi suspendata in perioada de actiune a fortei majore, dar fara a prejudicia drepturile ce li se cuveneau partilor pana la aparitia acesteia.</w:t>
      </w:r>
    </w:p>
    <w:p w:rsidR="002255DE" w:rsidRPr="0015793D" w:rsidRDefault="008C3F93" w:rsidP="002255DE">
      <w:pPr>
        <w:pStyle w:val="DefaultText"/>
        <w:jc w:val="both"/>
        <w:rPr>
          <w:sz w:val="22"/>
          <w:szCs w:val="22"/>
          <w:lang w:val="es-ES"/>
        </w:rPr>
      </w:pPr>
      <w:r w:rsidRPr="0015793D">
        <w:rPr>
          <w:b/>
          <w:sz w:val="22"/>
          <w:szCs w:val="22"/>
          <w:lang w:val="es-ES"/>
        </w:rPr>
        <w:t>18.</w:t>
      </w:r>
      <w:r w:rsidR="002255DE" w:rsidRPr="0015793D">
        <w:rPr>
          <w:b/>
          <w:sz w:val="22"/>
          <w:szCs w:val="22"/>
          <w:lang w:val="es-ES"/>
        </w:rPr>
        <w:t>4</w:t>
      </w:r>
      <w:r w:rsidR="002255DE" w:rsidRPr="0015793D">
        <w:rPr>
          <w:sz w:val="22"/>
          <w:szCs w:val="22"/>
          <w:lang w:val="es-ES"/>
        </w:rPr>
        <w:t>. - Partea contractanta care invoca forta majora are obligatia de a notifica celeilalte parti, imediat si in mod complet, producerea acesteia si sa ia orice masuri care ii stau la dispozitie in vederea limitarii consecintelor.</w:t>
      </w:r>
    </w:p>
    <w:p w:rsidR="002255DE" w:rsidRPr="0015793D" w:rsidRDefault="008C3F93" w:rsidP="002255DE">
      <w:pPr>
        <w:pStyle w:val="DefaultText"/>
        <w:jc w:val="both"/>
        <w:rPr>
          <w:sz w:val="22"/>
          <w:szCs w:val="22"/>
          <w:lang w:val="es-ES"/>
        </w:rPr>
      </w:pPr>
      <w:r w:rsidRPr="0015793D">
        <w:rPr>
          <w:b/>
          <w:sz w:val="22"/>
          <w:szCs w:val="22"/>
          <w:lang w:val="es-ES"/>
        </w:rPr>
        <w:t>18.</w:t>
      </w:r>
      <w:r w:rsidR="002255DE" w:rsidRPr="0015793D">
        <w:rPr>
          <w:b/>
          <w:sz w:val="22"/>
          <w:szCs w:val="22"/>
          <w:lang w:val="es-ES"/>
        </w:rPr>
        <w:t>5</w:t>
      </w:r>
      <w:r w:rsidR="002255DE" w:rsidRPr="0015793D">
        <w:rPr>
          <w:sz w:val="22"/>
          <w:szCs w:val="22"/>
          <w:lang w:val="es-ES"/>
        </w:rPr>
        <w:t>. - Daca forta majora actioneaza sau se estimeaza ca va actiona o perioada mai mare de 6 luni, fiecare parte va avea dreptul sa notifice celeilalte parti incetarea de plin drept a prezentului contract, fara ca vreuna din parti sa poata pretinde celeilalte daune-interese.</w:t>
      </w:r>
    </w:p>
    <w:p w:rsidR="002255DE" w:rsidRPr="0015793D" w:rsidRDefault="002255DE" w:rsidP="002255DE">
      <w:pPr>
        <w:pStyle w:val="DefaultText"/>
        <w:jc w:val="both"/>
        <w:rPr>
          <w:sz w:val="22"/>
          <w:szCs w:val="22"/>
          <w:lang w:val="es-ES"/>
        </w:rPr>
      </w:pPr>
    </w:p>
    <w:p w:rsidR="002255DE" w:rsidRPr="0015793D" w:rsidRDefault="008C3F93" w:rsidP="002255DE">
      <w:pPr>
        <w:pStyle w:val="DefaultText"/>
        <w:jc w:val="both"/>
        <w:rPr>
          <w:sz w:val="22"/>
          <w:szCs w:val="22"/>
          <w:lang w:val="es-ES"/>
        </w:rPr>
      </w:pPr>
      <w:r w:rsidRPr="0015793D">
        <w:rPr>
          <w:b/>
          <w:sz w:val="22"/>
          <w:szCs w:val="22"/>
          <w:lang w:val="es-ES"/>
        </w:rPr>
        <w:t>19.</w:t>
      </w:r>
      <w:r w:rsidR="002255DE" w:rsidRPr="0015793D">
        <w:rPr>
          <w:sz w:val="22"/>
          <w:szCs w:val="22"/>
          <w:lang w:val="es-ES"/>
        </w:rPr>
        <w:t xml:space="preserve"> </w:t>
      </w:r>
      <w:r w:rsidR="002255DE" w:rsidRPr="0015793D">
        <w:rPr>
          <w:b/>
          <w:sz w:val="22"/>
          <w:szCs w:val="22"/>
          <w:lang w:val="es-ES"/>
        </w:rPr>
        <w:t>Solutionarea litigiilor</w:t>
      </w:r>
    </w:p>
    <w:p w:rsidR="002255DE" w:rsidRPr="0015793D" w:rsidRDefault="008C3F93" w:rsidP="002255DE">
      <w:pPr>
        <w:pStyle w:val="DefaultText"/>
        <w:jc w:val="both"/>
        <w:rPr>
          <w:sz w:val="22"/>
          <w:szCs w:val="22"/>
          <w:lang w:val="es-ES"/>
        </w:rPr>
      </w:pPr>
      <w:r w:rsidRPr="0015793D">
        <w:rPr>
          <w:b/>
          <w:sz w:val="22"/>
          <w:szCs w:val="22"/>
          <w:lang w:val="es-ES"/>
        </w:rPr>
        <w:t>19.</w:t>
      </w:r>
      <w:r w:rsidR="002255DE" w:rsidRPr="0015793D">
        <w:rPr>
          <w:b/>
          <w:sz w:val="22"/>
          <w:szCs w:val="22"/>
          <w:lang w:val="es-ES"/>
        </w:rPr>
        <w:t>1.</w:t>
      </w:r>
      <w:r w:rsidR="002255DE" w:rsidRPr="0015793D">
        <w:rPr>
          <w:sz w:val="22"/>
          <w:szCs w:val="22"/>
          <w:lang w:val="es-ES"/>
        </w:rPr>
        <w:t xml:space="preserve"> - Achizitorul si executantul vor depune toate eforturile pentru a rezolva pe cale amiabila, prin tratative directe, orice neintelegere sau disputa care se poate ivi intre ei in cadrul sau in legatura cu indeplinirea contractului.</w:t>
      </w:r>
    </w:p>
    <w:p w:rsidR="002255DE" w:rsidRPr="0015793D" w:rsidRDefault="008C3F93" w:rsidP="002255DE">
      <w:pPr>
        <w:pStyle w:val="DefaultText"/>
        <w:jc w:val="both"/>
        <w:rPr>
          <w:sz w:val="22"/>
          <w:szCs w:val="22"/>
          <w:lang w:val="es-ES"/>
        </w:rPr>
      </w:pPr>
      <w:r w:rsidRPr="0015793D">
        <w:rPr>
          <w:b/>
          <w:sz w:val="22"/>
          <w:szCs w:val="22"/>
          <w:lang w:val="es-ES"/>
        </w:rPr>
        <w:t>19.</w:t>
      </w:r>
      <w:r w:rsidR="002255DE" w:rsidRPr="0015793D">
        <w:rPr>
          <w:b/>
          <w:sz w:val="22"/>
          <w:szCs w:val="22"/>
          <w:lang w:val="es-ES"/>
        </w:rPr>
        <w:t>2.</w:t>
      </w:r>
      <w:r w:rsidR="002255DE" w:rsidRPr="0015793D">
        <w:rPr>
          <w:sz w:val="22"/>
          <w:szCs w:val="22"/>
          <w:lang w:val="es-ES"/>
        </w:rPr>
        <w:t xml:space="preserve"> - Daca, dupa 15 zile de la inceperea acestor tratative, achizitorul si executantul nu reusesc sa rezolve in mod amiabil o divergenta contractuala, fiecare poate solicita ca disputa sa se solutioneze  de catre instantele judecatoresti din Romania.</w:t>
      </w:r>
    </w:p>
    <w:p w:rsidR="002255DE" w:rsidRPr="0015793D" w:rsidRDefault="002255DE" w:rsidP="002255DE">
      <w:pPr>
        <w:pStyle w:val="DefaultText"/>
        <w:jc w:val="both"/>
        <w:rPr>
          <w:sz w:val="22"/>
          <w:szCs w:val="22"/>
          <w:lang w:val="es-ES"/>
        </w:rPr>
      </w:pPr>
    </w:p>
    <w:p w:rsidR="002255DE" w:rsidRPr="0015793D" w:rsidRDefault="008C3F93" w:rsidP="002255DE">
      <w:pPr>
        <w:pStyle w:val="DefaultText"/>
        <w:jc w:val="both"/>
        <w:rPr>
          <w:b/>
          <w:sz w:val="22"/>
          <w:szCs w:val="22"/>
          <w:lang w:val="es-ES"/>
        </w:rPr>
      </w:pPr>
      <w:r w:rsidRPr="0015793D">
        <w:rPr>
          <w:b/>
          <w:sz w:val="22"/>
          <w:szCs w:val="22"/>
          <w:lang w:val="es-ES"/>
        </w:rPr>
        <w:t>20.</w:t>
      </w:r>
      <w:r w:rsidR="002255DE" w:rsidRPr="0015793D">
        <w:rPr>
          <w:b/>
          <w:sz w:val="22"/>
          <w:szCs w:val="22"/>
          <w:lang w:val="es-ES"/>
        </w:rPr>
        <w:t xml:space="preserve"> Limba care guverneaza contractul</w:t>
      </w:r>
    </w:p>
    <w:p w:rsidR="002255DE" w:rsidRPr="0015793D" w:rsidRDefault="008C3F93" w:rsidP="002255DE">
      <w:pPr>
        <w:pStyle w:val="DefaultText"/>
        <w:jc w:val="both"/>
        <w:rPr>
          <w:sz w:val="22"/>
          <w:szCs w:val="22"/>
          <w:lang w:val="es-ES"/>
        </w:rPr>
      </w:pPr>
      <w:r w:rsidRPr="0015793D">
        <w:rPr>
          <w:b/>
          <w:sz w:val="22"/>
          <w:szCs w:val="22"/>
          <w:lang w:val="es-ES"/>
        </w:rPr>
        <w:t>20.</w:t>
      </w:r>
      <w:r w:rsidR="002255DE" w:rsidRPr="0015793D">
        <w:rPr>
          <w:b/>
          <w:sz w:val="22"/>
          <w:szCs w:val="22"/>
          <w:lang w:val="es-ES"/>
        </w:rPr>
        <w:t>1.</w:t>
      </w:r>
      <w:r w:rsidR="002255DE" w:rsidRPr="0015793D">
        <w:rPr>
          <w:sz w:val="22"/>
          <w:szCs w:val="22"/>
          <w:lang w:val="es-ES"/>
        </w:rPr>
        <w:t xml:space="preserve"> - Limba care guverneaza contractul este limba romana.</w:t>
      </w:r>
    </w:p>
    <w:p w:rsidR="002255DE" w:rsidRPr="0015793D" w:rsidRDefault="002255DE" w:rsidP="002255DE">
      <w:pPr>
        <w:pStyle w:val="DefaultText"/>
        <w:jc w:val="both"/>
        <w:rPr>
          <w:sz w:val="22"/>
          <w:szCs w:val="22"/>
          <w:lang w:val="es-ES"/>
        </w:rPr>
      </w:pPr>
    </w:p>
    <w:p w:rsidR="002255DE" w:rsidRPr="0015793D" w:rsidRDefault="008C3F93" w:rsidP="002255DE">
      <w:pPr>
        <w:pStyle w:val="DefaultText"/>
        <w:jc w:val="both"/>
        <w:rPr>
          <w:b/>
          <w:sz w:val="22"/>
          <w:szCs w:val="22"/>
          <w:lang w:val="es-ES"/>
        </w:rPr>
      </w:pPr>
      <w:r w:rsidRPr="0015793D">
        <w:rPr>
          <w:b/>
          <w:sz w:val="22"/>
          <w:szCs w:val="22"/>
          <w:lang w:val="es-ES"/>
        </w:rPr>
        <w:t>21.</w:t>
      </w:r>
      <w:r w:rsidR="002255DE" w:rsidRPr="0015793D">
        <w:rPr>
          <w:b/>
          <w:sz w:val="22"/>
          <w:szCs w:val="22"/>
          <w:lang w:val="es-ES"/>
        </w:rPr>
        <w:t xml:space="preserve"> Comunicari</w:t>
      </w:r>
    </w:p>
    <w:p w:rsidR="002255DE" w:rsidRPr="0015793D" w:rsidRDefault="008C3F93" w:rsidP="002255DE">
      <w:pPr>
        <w:pStyle w:val="DefaultText"/>
        <w:jc w:val="both"/>
        <w:rPr>
          <w:sz w:val="22"/>
          <w:szCs w:val="22"/>
          <w:lang w:val="es-ES"/>
        </w:rPr>
      </w:pPr>
      <w:r w:rsidRPr="0015793D">
        <w:rPr>
          <w:b/>
          <w:sz w:val="22"/>
          <w:szCs w:val="22"/>
          <w:lang w:val="es-ES"/>
        </w:rPr>
        <w:t>21.</w:t>
      </w:r>
      <w:r w:rsidR="002255DE" w:rsidRPr="0015793D">
        <w:rPr>
          <w:b/>
          <w:sz w:val="22"/>
          <w:szCs w:val="22"/>
          <w:lang w:val="es-ES"/>
        </w:rPr>
        <w:t>1</w:t>
      </w:r>
      <w:r w:rsidR="002255DE" w:rsidRPr="0015793D">
        <w:rPr>
          <w:sz w:val="22"/>
          <w:szCs w:val="22"/>
          <w:lang w:val="es-ES"/>
        </w:rPr>
        <w:t>. - (1 Ori ce comunicare intre parti, referitoare la indeplinirea prezentului contract, trebuie sa fie transmisa in scris.</w:t>
      </w:r>
    </w:p>
    <w:p w:rsidR="002255DE" w:rsidRPr="0015793D" w:rsidRDefault="002255DE" w:rsidP="002255DE">
      <w:pPr>
        <w:pStyle w:val="DefaultText"/>
        <w:jc w:val="both"/>
        <w:rPr>
          <w:sz w:val="22"/>
          <w:szCs w:val="22"/>
        </w:rPr>
      </w:pPr>
      <w:r w:rsidRPr="0015793D">
        <w:rPr>
          <w:sz w:val="22"/>
          <w:szCs w:val="22"/>
          <w:lang w:val="es-ES"/>
        </w:rPr>
        <w:t xml:space="preserve">               </w:t>
      </w:r>
      <w:r w:rsidRPr="0015793D">
        <w:rPr>
          <w:sz w:val="22"/>
          <w:szCs w:val="22"/>
        </w:rPr>
        <w:t>(2) Orice document scris trebuie inregistrat atat in momentul transmiterii, cat si in momentul primirii.</w:t>
      </w:r>
    </w:p>
    <w:p w:rsidR="002255DE" w:rsidRPr="0015793D" w:rsidRDefault="008C3F93" w:rsidP="002255DE">
      <w:pPr>
        <w:pStyle w:val="DefaultText"/>
        <w:jc w:val="both"/>
        <w:rPr>
          <w:sz w:val="22"/>
          <w:szCs w:val="22"/>
          <w:lang w:val="es-ES"/>
        </w:rPr>
      </w:pPr>
      <w:r w:rsidRPr="0015793D">
        <w:rPr>
          <w:b/>
          <w:sz w:val="22"/>
          <w:szCs w:val="22"/>
          <w:lang w:val="es-ES"/>
        </w:rPr>
        <w:t>21.</w:t>
      </w:r>
      <w:r w:rsidR="002255DE" w:rsidRPr="0015793D">
        <w:rPr>
          <w:b/>
          <w:sz w:val="22"/>
          <w:szCs w:val="22"/>
          <w:lang w:val="es-ES"/>
        </w:rPr>
        <w:t>2.</w:t>
      </w:r>
      <w:r w:rsidR="002255DE" w:rsidRPr="0015793D">
        <w:rPr>
          <w:sz w:val="22"/>
          <w:szCs w:val="22"/>
          <w:lang w:val="es-ES"/>
        </w:rPr>
        <w:t xml:space="preserve"> - Comunicarile intre parti se pot face si prin telefon, telegrama, telex, fax sau e-mail, cu conditia confirmarii in scris a primirii comunicarii.</w:t>
      </w:r>
    </w:p>
    <w:p w:rsidR="002255DE" w:rsidRPr="0015793D" w:rsidRDefault="002255DE" w:rsidP="002255DE">
      <w:pPr>
        <w:pStyle w:val="DefaultText"/>
        <w:jc w:val="both"/>
        <w:rPr>
          <w:sz w:val="22"/>
          <w:szCs w:val="22"/>
          <w:lang w:val="es-ES"/>
        </w:rPr>
      </w:pPr>
    </w:p>
    <w:p w:rsidR="002255DE" w:rsidRPr="0015793D" w:rsidRDefault="004C3357" w:rsidP="002255DE">
      <w:pPr>
        <w:pStyle w:val="DefaultText"/>
        <w:jc w:val="both"/>
        <w:rPr>
          <w:b/>
          <w:sz w:val="22"/>
          <w:szCs w:val="22"/>
          <w:lang w:val="es-ES"/>
        </w:rPr>
      </w:pPr>
      <w:r w:rsidRPr="0015793D">
        <w:rPr>
          <w:b/>
          <w:sz w:val="22"/>
          <w:szCs w:val="22"/>
          <w:lang w:val="es-ES"/>
        </w:rPr>
        <w:t>22.</w:t>
      </w:r>
      <w:r w:rsidR="002255DE" w:rsidRPr="0015793D">
        <w:rPr>
          <w:b/>
          <w:sz w:val="22"/>
          <w:szCs w:val="22"/>
          <w:lang w:val="es-ES"/>
        </w:rPr>
        <w:t xml:space="preserve"> Legea aplicabila contractului</w:t>
      </w:r>
    </w:p>
    <w:p w:rsidR="002255DE" w:rsidRPr="0015793D" w:rsidRDefault="004C3357" w:rsidP="002255DE">
      <w:pPr>
        <w:pStyle w:val="DefaultText"/>
        <w:jc w:val="both"/>
        <w:rPr>
          <w:sz w:val="22"/>
          <w:szCs w:val="22"/>
          <w:lang w:val="es-ES"/>
        </w:rPr>
      </w:pPr>
      <w:r w:rsidRPr="0015793D">
        <w:rPr>
          <w:b/>
          <w:sz w:val="22"/>
          <w:szCs w:val="22"/>
          <w:lang w:val="es-ES"/>
        </w:rPr>
        <w:t>22.</w:t>
      </w:r>
      <w:r w:rsidR="008A76EF" w:rsidRPr="0015793D">
        <w:rPr>
          <w:b/>
          <w:sz w:val="22"/>
          <w:szCs w:val="22"/>
          <w:lang w:val="es-ES"/>
        </w:rPr>
        <w:t>1</w:t>
      </w:r>
      <w:r w:rsidR="002255DE" w:rsidRPr="0015793D">
        <w:rPr>
          <w:sz w:val="22"/>
          <w:szCs w:val="22"/>
          <w:lang w:val="es-ES"/>
        </w:rPr>
        <w:t xml:space="preserve"> - Contractul va fi interpretat conform legilor din Romania.</w:t>
      </w:r>
    </w:p>
    <w:p w:rsidR="002255DE" w:rsidRPr="0015793D" w:rsidRDefault="002255DE" w:rsidP="002255DE">
      <w:pPr>
        <w:pStyle w:val="DefaultText"/>
        <w:jc w:val="both"/>
        <w:rPr>
          <w:sz w:val="22"/>
          <w:szCs w:val="22"/>
          <w:lang w:val="es-ES"/>
        </w:rPr>
      </w:pPr>
    </w:p>
    <w:p w:rsidR="002255DE" w:rsidRPr="0015793D" w:rsidRDefault="002255DE" w:rsidP="002255DE">
      <w:pPr>
        <w:pStyle w:val="DefaultText"/>
        <w:jc w:val="both"/>
        <w:rPr>
          <w:sz w:val="22"/>
          <w:szCs w:val="22"/>
          <w:lang w:val="pt-BR"/>
        </w:rPr>
      </w:pPr>
      <w:r w:rsidRPr="0015793D">
        <w:rPr>
          <w:sz w:val="22"/>
          <w:szCs w:val="22"/>
          <w:lang w:val="es-ES"/>
        </w:rPr>
        <w:t>P</w:t>
      </w:r>
      <w:r w:rsidR="00663B0B">
        <w:rPr>
          <w:sz w:val="22"/>
          <w:szCs w:val="22"/>
          <w:lang w:val="es-ES"/>
        </w:rPr>
        <w:t>ărţ</w:t>
      </w:r>
      <w:r w:rsidRPr="0015793D">
        <w:rPr>
          <w:sz w:val="22"/>
          <w:szCs w:val="22"/>
          <w:lang w:val="es-ES"/>
        </w:rPr>
        <w:t xml:space="preserve">ile au </w:t>
      </w:r>
      <w:r w:rsidR="00663B0B">
        <w:rPr>
          <w:sz w:val="22"/>
          <w:szCs w:val="22"/>
          <w:lang w:val="es-ES"/>
        </w:rPr>
        <w:t>î</w:t>
      </w:r>
      <w:r w:rsidRPr="0015793D">
        <w:rPr>
          <w:sz w:val="22"/>
          <w:szCs w:val="22"/>
          <w:lang w:val="es-ES"/>
        </w:rPr>
        <w:t>n</w:t>
      </w:r>
      <w:r w:rsidR="00663B0B">
        <w:rPr>
          <w:sz w:val="22"/>
          <w:szCs w:val="22"/>
          <w:lang w:val="es-ES"/>
        </w:rPr>
        <w:t>ţ</w:t>
      </w:r>
      <w:r w:rsidRPr="0015793D">
        <w:rPr>
          <w:sz w:val="22"/>
          <w:szCs w:val="22"/>
          <w:lang w:val="es-ES"/>
        </w:rPr>
        <w:t>eles s</w:t>
      </w:r>
      <w:r w:rsidR="00663B0B">
        <w:rPr>
          <w:sz w:val="22"/>
          <w:szCs w:val="22"/>
          <w:lang w:val="es-ES"/>
        </w:rPr>
        <w:t>ă î</w:t>
      </w:r>
      <w:r w:rsidRPr="0015793D">
        <w:rPr>
          <w:sz w:val="22"/>
          <w:szCs w:val="22"/>
          <w:lang w:val="es-ES"/>
        </w:rPr>
        <w:t>ncheie ast</w:t>
      </w:r>
      <w:r w:rsidR="00663B0B">
        <w:rPr>
          <w:sz w:val="22"/>
          <w:szCs w:val="22"/>
          <w:lang w:val="es-ES"/>
        </w:rPr>
        <w:t>ă</w:t>
      </w:r>
      <w:r w:rsidRPr="0015793D">
        <w:rPr>
          <w:sz w:val="22"/>
          <w:szCs w:val="22"/>
          <w:lang w:val="es-ES"/>
        </w:rPr>
        <w:t xml:space="preserve">zi, </w:t>
      </w:r>
      <w:r w:rsidR="00A37977">
        <w:rPr>
          <w:sz w:val="22"/>
          <w:szCs w:val="22"/>
          <w:lang w:val="es-ES"/>
        </w:rPr>
        <w:t>________________</w:t>
      </w:r>
      <w:r w:rsidRPr="0015793D">
        <w:rPr>
          <w:sz w:val="22"/>
          <w:szCs w:val="22"/>
          <w:lang w:val="es-ES"/>
        </w:rPr>
        <w:t xml:space="preserve">, prezentul contract </w:t>
      </w:r>
      <w:r w:rsidR="00663B0B">
        <w:rPr>
          <w:sz w:val="22"/>
          <w:szCs w:val="22"/>
          <w:lang w:val="es-ES"/>
        </w:rPr>
        <w:t>î</w:t>
      </w:r>
      <w:r w:rsidRPr="0015793D">
        <w:rPr>
          <w:sz w:val="22"/>
          <w:szCs w:val="22"/>
          <w:lang w:val="es-ES"/>
        </w:rPr>
        <w:t xml:space="preserve">n trei exemplare, </w:t>
      </w:r>
      <w:r w:rsidRPr="0015793D">
        <w:rPr>
          <w:sz w:val="22"/>
          <w:szCs w:val="22"/>
          <w:lang w:val="pt-BR"/>
        </w:rPr>
        <w:t>dou</w:t>
      </w:r>
      <w:r w:rsidR="00663B0B">
        <w:rPr>
          <w:sz w:val="22"/>
          <w:szCs w:val="22"/>
          <w:lang w:val="pt-BR"/>
        </w:rPr>
        <w:t>ă</w:t>
      </w:r>
      <w:r w:rsidRPr="0015793D">
        <w:rPr>
          <w:sz w:val="22"/>
          <w:szCs w:val="22"/>
          <w:lang w:val="pt-BR"/>
        </w:rPr>
        <w:t xml:space="preserve"> exemplare pentru achizitor, un exemplar pentru executant.</w:t>
      </w:r>
    </w:p>
    <w:p w:rsidR="002255DE" w:rsidRDefault="002255DE" w:rsidP="002255DE">
      <w:pPr>
        <w:pStyle w:val="DefaultText"/>
        <w:jc w:val="both"/>
        <w:rPr>
          <w:sz w:val="22"/>
          <w:szCs w:val="22"/>
          <w:lang w:val="pt-BR"/>
        </w:rPr>
      </w:pPr>
    </w:p>
    <w:p w:rsidR="008A181F" w:rsidRPr="0015793D" w:rsidRDefault="008A181F" w:rsidP="002255DE">
      <w:pPr>
        <w:pStyle w:val="DefaultText"/>
        <w:jc w:val="both"/>
        <w:rPr>
          <w:sz w:val="22"/>
          <w:szCs w:val="22"/>
          <w:lang w:val="pt-BR"/>
        </w:rPr>
      </w:pPr>
    </w:p>
    <w:p w:rsidR="006E0B57" w:rsidRDefault="006E0B57">
      <w:pPr>
        <w:pStyle w:val="DefaultText"/>
        <w:jc w:val="both"/>
        <w:rPr>
          <w:sz w:val="22"/>
          <w:szCs w:val="22"/>
          <w:lang w:val="ro-RO"/>
        </w:rPr>
      </w:pPr>
      <w:r w:rsidRPr="0015793D">
        <w:rPr>
          <w:sz w:val="22"/>
          <w:szCs w:val="22"/>
          <w:lang w:val="ro-RO"/>
        </w:rPr>
        <w:t xml:space="preserve">          Achizitor</w:t>
      </w:r>
      <w:r w:rsidRPr="0015793D">
        <w:rPr>
          <w:sz w:val="22"/>
          <w:szCs w:val="22"/>
          <w:lang w:val="ro-RO"/>
        </w:rPr>
        <w:tab/>
        <w:t xml:space="preserve"> </w:t>
      </w:r>
      <w:r w:rsidRPr="0015793D">
        <w:rPr>
          <w:sz w:val="22"/>
          <w:szCs w:val="22"/>
          <w:lang w:val="ro-RO"/>
        </w:rPr>
        <w:tab/>
        <w:t xml:space="preserve">   </w:t>
      </w:r>
      <w:r w:rsidRPr="0015793D">
        <w:rPr>
          <w:sz w:val="22"/>
          <w:szCs w:val="22"/>
          <w:lang w:val="ro-RO"/>
        </w:rPr>
        <w:tab/>
      </w:r>
      <w:r w:rsidRPr="0015793D">
        <w:rPr>
          <w:sz w:val="22"/>
          <w:szCs w:val="22"/>
          <w:lang w:val="ro-RO"/>
        </w:rPr>
        <w:tab/>
      </w:r>
      <w:r w:rsidRPr="0015793D">
        <w:rPr>
          <w:sz w:val="22"/>
          <w:szCs w:val="22"/>
          <w:lang w:val="ro-RO"/>
        </w:rPr>
        <w:tab/>
      </w:r>
      <w:r w:rsidRPr="0015793D">
        <w:rPr>
          <w:sz w:val="22"/>
          <w:szCs w:val="22"/>
          <w:lang w:val="ro-RO"/>
        </w:rPr>
        <w:tab/>
      </w:r>
      <w:r w:rsidRPr="0015793D">
        <w:rPr>
          <w:sz w:val="22"/>
          <w:szCs w:val="22"/>
          <w:lang w:val="ro-RO"/>
        </w:rPr>
        <w:tab/>
        <w:t xml:space="preserve">           </w:t>
      </w:r>
      <w:r w:rsidR="002255DE" w:rsidRPr="0015793D">
        <w:rPr>
          <w:sz w:val="22"/>
          <w:szCs w:val="22"/>
          <w:lang w:val="ro-RO"/>
        </w:rPr>
        <w:t>Executant</w:t>
      </w:r>
    </w:p>
    <w:p w:rsidR="00663B0B" w:rsidRPr="0015793D" w:rsidRDefault="00663B0B">
      <w:pPr>
        <w:pStyle w:val="DefaultText"/>
        <w:jc w:val="both"/>
        <w:rPr>
          <w:sz w:val="22"/>
          <w:szCs w:val="22"/>
          <w:lang w:val="ro-RO"/>
        </w:rPr>
      </w:pPr>
    </w:p>
    <w:p w:rsidR="00A37977" w:rsidRDefault="006E0B57">
      <w:pPr>
        <w:pStyle w:val="DefaultText"/>
        <w:jc w:val="both"/>
        <w:rPr>
          <w:sz w:val="22"/>
          <w:szCs w:val="22"/>
          <w:lang w:val="ro-RO"/>
        </w:rPr>
      </w:pPr>
      <w:r w:rsidRPr="0015793D">
        <w:rPr>
          <w:sz w:val="22"/>
          <w:szCs w:val="22"/>
          <w:lang w:val="ro-RO"/>
        </w:rPr>
        <w:t xml:space="preserve">  </w:t>
      </w:r>
      <w:r w:rsidR="008A181F">
        <w:rPr>
          <w:sz w:val="22"/>
          <w:szCs w:val="22"/>
          <w:lang w:val="ro-RO"/>
        </w:rPr>
        <w:t>Sîiulescu Flavius Cătălin</w:t>
      </w:r>
      <w:r w:rsidRPr="0015793D">
        <w:rPr>
          <w:sz w:val="22"/>
          <w:szCs w:val="22"/>
          <w:lang w:val="ro-RO"/>
        </w:rPr>
        <w:t xml:space="preserve">  </w:t>
      </w:r>
      <w:r w:rsidRPr="0015793D">
        <w:rPr>
          <w:sz w:val="22"/>
          <w:szCs w:val="22"/>
          <w:lang w:val="ro-RO"/>
        </w:rPr>
        <w:tab/>
      </w:r>
      <w:r w:rsidRPr="0015793D">
        <w:rPr>
          <w:sz w:val="22"/>
          <w:szCs w:val="22"/>
          <w:lang w:val="ro-RO"/>
        </w:rPr>
        <w:tab/>
      </w:r>
      <w:r w:rsidRPr="0015793D">
        <w:rPr>
          <w:sz w:val="22"/>
          <w:szCs w:val="22"/>
          <w:lang w:val="ro-RO"/>
        </w:rPr>
        <w:tab/>
      </w:r>
      <w:r w:rsidRPr="0015793D">
        <w:rPr>
          <w:sz w:val="22"/>
          <w:szCs w:val="22"/>
          <w:lang w:val="ro-RO"/>
        </w:rPr>
        <w:tab/>
      </w:r>
      <w:r w:rsidRPr="0015793D">
        <w:rPr>
          <w:sz w:val="22"/>
          <w:szCs w:val="22"/>
          <w:lang w:val="ro-RO"/>
        </w:rPr>
        <w:tab/>
      </w:r>
      <w:r w:rsidR="00663B0B">
        <w:rPr>
          <w:sz w:val="22"/>
          <w:szCs w:val="22"/>
          <w:lang w:val="ro-RO"/>
        </w:rPr>
        <w:t xml:space="preserve">   </w:t>
      </w:r>
      <w:r w:rsidRPr="0015793D">
        <w:rPr>
          <w:sz w:val="22"/>
          <w:szCs w:val="22"/>
          <w:lang w:val="ro-RO"/>
        </w:rPr>
        <w:t xml:space="preserve">    </w:t>
      </w:r>
    </w:p>
    <w:p w:rsidR="006E0B57" w:rsidRPr="0015793D" w:rsidRDefault="00663B0B">
      <w:pPr>
        <w:pStyle w:val="DefaultText"/>
        <w:jc w:val="both"/>
        <w:rPr>
          <w:i/>
          <w:sz w:val="22"/>
          <w:szCs w:val="22"/>
          <w:lang w:val="ro-RO"/>
        </w:rPr>
      </w:pPr>
      <w:r>
        <w:rPr>
          <w:i/>
          <w:sz w:val="22"/>
          <w:szCs w:val="22"/>
          <w:lang w:val="ro-RO"/>
        </w:rPr>
        <w:t xml:space="preserve">  </w:t>
      </w:r>
      <w:r w:rsidR="006E0B57" w:rsidRPr="0015793D">
        <w:rPr>
          <w:i/>
          <w:sz w:val="22"/>
          <w:szCs w:val="22"/>
          <w:lang w:val="ro-RO"/>
        </w:rPr>
        <w:t>(semnătura autorizată)</w:t>
      </w:r>
      <w:r w:rsidR="006E0B57" w:rsidRPr="0015793D">
        <w:rPr>
          <w:i/>
          <w:sz w:val="22"/>
          <w:szCs w:val="22"/>
          <w:lang w:val="ro-RO"/>
        </w:rPr>
        <w:tab/>
      </w:r>
      <w:r w:rsidR="006E0B57" w:rsidRPr="0015793D">
        <w:rPr>
          <w:i/>
          <w:sz w:val="22"/>
          <w:szCs w:val="22"/>
          <w:lang w:val="ro-RO"/>
        </w:rPr>
        <w:tab/>
      </w:r>
      <w:r w:rsidR="006E0B57" w:rsidRPr="0015793D">
        <w:rPr>
          <w:i/>
          <w:sz w:val="22"/>
          <w:szCs w:val="22"/>
          <w:lang w:val="ro-RO"/>
        </w:rPr>
        <w:tab/>
      </w:r>
      <w:r w:rsidR="006E0B57" w:rsidRPr="0015793D">
        <w:rPr>
          <w:i/>
          <w:sz w:val="22"/>
          <w:szCs w:val="22"/>
          <w:lang w:val="ro-RO"/>
        </w:rPr>
        <w:tab/>
      </w:r>
      <w:r w:rsidR="006E0B57" w:rsidRPr="0015793D">
        <w:rPr>
          <w:i/>
          <w:sz w:val="22"/>
          <w:szCs w:val="22"/>
          <w:lang w:val="ro-RO"/>
        </w:rPr>
        <w:tab/>
        <w:t xml:space="preserve">            (semnătura autorizată)</w:t>
      </w:r>
    </w:p>
    <w:p w:rsidR="008A181F" w:rsidRDefault="006E0B57" w:rsidP="004C3357">
      <w:pPr>
        <w:pStyle w:val="DefaultText"/>
        <w:jc w:val="both"/>
        <w:rPr>
          <w:i/>
          <w:sz w:val="22"/>
          <w:szCs w:val="22"/>
          <w:lang w:val="ro-RO"/>
        </w:rPr>
      </w:pPr>
      <w:r w:rsidRPr="0015793D">
        <w:rPr>
          <w:i/>
          <w:sz w:val="22"/>
          <w:szCs w:val="22"/>
          <w:lang w:val="ro-RO"/>
        </w:rPr>
        <w:tab/>
      </w:r>
    </w:p>
    <w:p w:rsidR="00663B0B" w:rsidRDefault="00663B0B" w:rsidP="004C3357">
      <w:pPr>
        <w:pStyle w:val="DefaultText"/>
        <w:jc w:val="both"/>
        <w:rPr>
          <w:i/>
          <w:sz w:val="22"/>
          <w:szCs w:val="22"/>
          <w:lang w:val="ro-RO"/>
        </w:rPr>
      </w:pPr>
    </w:p>
    <w:p w:rsidR="00663B0B" w:rsidRDefault="00663B0B" w:rsidP="004C3357">
      <w:pPr>
        <w:pStyle w:val="DefaultText"/>
        <w:jc w:val="both"/>
        <w:rPr>
          <w:i/>
          <w:sz w:val="22"/>
          <w:szCs w:val="22"/>
          <w:lang w:val="ro-RO"/>
        </w:rPr>
      </w:pPr>
    </w:p>
    <w:p w:rsidR="008A181F" w:rsidRDefault="008A181F" w:rsidP="004C3357">
      <w:pPr>
        <w:pStyle w:val="DefaultText"/>
        <w:jc w:val="both"/>
        <w:rPr>
          <w:i/>
          <w:sz w:val="22"/>
          <w:szCs w:val="22"/>
          <w:lang w:val="ro-RO"/>
        </w:rPr>
      </w:pPr>
    </w:p>
    <w:p w:rsidR="006E0B57" w:rsidRPr="0015793D" w:rsidRDefault="008A181F" w:rsidP="004C3357">
      <w:pPr>
        <w:pStyle w:val="DefaultText"/>
        <w:jc w:val="both"/>
        <w:rPr>
          <w:sz w:val="22"/>
          <w:szCs w:val="22"/>
          <w:lang w:val="ro-RO"/>
        </w:rPr>
      </w:pPr>
      <w:r>
        <w:rPr>
          <w:i/>
          <w:sz w:val="22"/>
          <w:szCs w:val="22"/>
          <w:lang w:val="ro-RO"/>
        </w:rPr>
        <w:t xml:space="preserve">           </w:t>
      </w:r>
      <w:r w:rsidR="006E0B57" w:rsidRPr="0015793D">
        <w:rPr>
          <w:i/>
          <w:sz w:val="22"/>
          <w:szCs w:val="22"/>
          <w:lang w:val="ro-RO"/>
        </w:rPr>
        <w:t xml:space="preserve">  LS</w:t>
      </w:r>
      <w:r w:rsidR="006E0B57" w:rsidRPr="0015793D">
        <w:rPr>
          <w:i/>
          <w:sz w:val="22"/>
          <w:szCs w:val="22"/>
          <w:lang w:val="ro-RO"/>
        </w:rPr>
        <w:tab/>
      </w:r>
      <w:r w:rsidR="006E0B57" w:rsidRPr="0015793D">
        <w:rPr>
          <w:i/>
          <w:sz w:val="22"/>
          <w:szCs w:val="22"/>
          <w:lang w:val="ro-RO"/>
        </w:rPr>
        <w:tab/>
      </w:r>
      <w:r w:rsidR="006E0B57" w:rsidRPr="0015793D">
        <w:rPr>
          <w:i/>
          <w:sz w:val="22"/>
          <w:szCs w:val="22"/>
          <w:lang w:val="ro-RO"/>
        </w:rPr>
        <w:tab/>
      </w:r>
      <w:r w:rsidR="006E0B57" w:rsidRPr="0015793D">
        <w:rPr>
          <w:i/>
          <w:sz w:val="22"/>
          <w:szCs w:val="22"/>
          <w:lang w:val="ro-RO"/>
        </w:rPr>
        <w:tab/>
      </w:r>
      <w:r w:rsidR="006E0B57" w:rsidRPr="0015793D">
        <w:rPr>
          <w:i/>
          <w:sz w:val="22"/>
          <w:szCs w:val="22"/>
          <w:lang w:val="ro-RO"/>
        </w:rPr>
        <w:tab/>
      </w:r>
      <w:r w:rsidR="006E0B57" w:rsidRPr="0015793D">
        <w:rPr>
          <w:i/>
          <w:sz w:val="22"/>
          <w:szCs w:val="22"/>
          <w:lang w:val="ro-RO"/>
        </w:rPr>
        <w:tab/>
      </w:r>
      <w:r w:rsidR="006E0B57" w:rsidRPr="0015793D">
        <w:rPr>
          <w:i/>
          <w:sz w:val="22"/>
          <w:szCs w:val="22"/>
          <w:lang w:val="ro-RO"/>
        </w:rPr>
        <w:tab/>
      </w:r>
      <w:r>
        <w:rPr>
          <w:i/>
          <w:sz w:val="22"/>
          <w:szCs w:val="22"/>
          <w:lang w:val="ro-RO"/>
        </w:rPr>
        <w:t xml:space="preserve">         </w:t>
      </w:r>
      <w:r w:rsidR="006E0B57" w:rsidRPr="0015793D">
        <w:rPr>
          <w:i/>
          <w:sz w:val="22"/>
          <w:szCs w:val="22"/>
          <w:lang w:val="ro-RO"/>
        </w:rPr>
        <w:t xml:space="preserve">    LS</w:t>
      </w:r>
    </w:p>
    <w:sectPr w:rsidR="006E0B57" w:rsidRPr="0015793D">
      <w:headerReference w:type="default" r:id="rId7"/>
      <w:pgSz w:w="11906" w:h="16838"/>
      <w:pgMar w:top="1440" w:right="1440" w:bottom="1383" w:left="1440" w:header="648"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2452" w:rsidRDefault="00292452">
      <w:r>
        <w:separator/>
      </w:r>
    </w:p>
  </w:endnote>
  <w:endnote w:type="continuationSeparator" w:id="1">
    <w:p w:rsidR="00292452" w:rsidRDefault="002924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Sans Serif">
    <w:altName w:val="Arial"/>
    <w:charset w:val="00"/>
    <w:family w:val="swiss"/>
    <w:pitch w:val="variable"/>
    <w:sig w:usb0="00000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icrosoft YaHei">
    <w:charset w:val="00"/>
    <w:family w:val="auto"/>
    <w:pitch w:val="variable"/>
    <w:sig w:usb0="00000000" w:usb1="00000000" w:usb2="00000000" w:usb3="00000000" w:csb0="00000000" w:csb1="00000000"/>
  </w:font>
  <w:font w:name="Mangal">
    <w:panose1 w:val="00000400000000000000"/>
    <w:charset w:val="00"/>
    <w:family w:val="auto"/>
    <w:pitch w:val="variable"/>
    <w:sig w:usb0="00008003" w:usb1="00000000" w:usb2="00000000" w:usb3="00000000" w:csb0="00000001" w:csb1="00000000"/>
  </w:font>
  <w:font w:name="TimesRomanR">
    <w:altName w:val="Times New Roman"/>
    <w:charset w:val="00"/>
    <w:family w:val="auto"/>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2452" w:rsidRDefault="00292452">
      <w:r>
        <w:separator/>
      </w:r>
    </w:p>
  </w:footnote>
  <w:footnote w:type="continuationSeparator" w:id="1">
    <w:p w:rsidR="00292452" w:rsidRDefault="002924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B57" w:rsidRDefault="006E0B57">
    <w:pPr>
      <w:pStyle w:val="DefaultText"/>
      <w:jc w:val="center"/>
      <w:rPr>
        <w:rFonts w:ascii="TimesRomanR" w:hAnsi="TimesRomanR" w:cs="TimesRomanR"/>
        <w:i/>
      </w:rPr>
    </w:pPr>
  </w:p>
  <w:p w:rsidR="006E0B57" w:rsidRDefault="006E0B57">
    <w:pPr>
      <w:pStyle w:val="DefaultText"/>
      <w:jc w:val="center"/>
    </w:pPr>
    <w:fldSimple w:instr=" PAGE ">
      <w:r w:rsidR="0040086A">
        <w:rPr>
          <w:noProof/>
        </w:rP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lvlText w:val="%1."/>
      <w:lvlJc w:val="left"/>
      <w:pPr>
        <w:tabs>
          <w:tab w:val="num" w:pos="0"/>
        </w:tabs>
        <w:ind w:left="216" w:hanging="216"/>
      </w:pPr>
      <w:rPr>
        <w:rFonts w:ascii="Times New Roman" w:hAnsi="Times New Roman" w:cs="Times New Roman"/>
      </w:rPr>
    </w:lvl>
    <w:lvl w:ilvl="1">
      <w:start w:val="1"/>
      <w:numFmt w:val="upperLetter"/>
      <w:lvlText w:val="%2."/>
      <w:lvlJc w:val="left"/>
      <w:pPr>
        <w:tabs>
          <w:tab w:val="num" w:pos="0"/>
        </w:tabs>
        <w:ind w:left="432" w:hanging="216"/>
      </w:pPr>
      <w:rPr>
        <w:rFonts w:ascii="Times New Roman" w:hAnsi="Times New Roman" w:cs="Times New Roman"/>
      </w:rPr>
    </w:lvl>
    <w:lvl w:ilvl="2">
      <w:start w:val="1"/>
      <w:numFmt w:val="decimal"/>
      <w:lvlText w:val="%3."/>
      <w:lvlJc w:val="left"/>
      <w:pPr>
        <w:tabs>
          <w:tab w:val="num" w:pos="0"/>
        </w:tabs>
        <w:ind w:left="648" w:hanging="216"/>
      </w:pPr>
      <w:rPr>
        <w:rFonts w:ascii="Times New Roman" w:hAnsi="Times New Roman" w:cs="Times New Roman"/>
      </w:rPr>
    </w:lvl>
    <w:lvl w:ilvl="3">
      <w:start w:val="1"/>
      <w:numFmt w:val="lowerLetter"/>
      <w:lvlText w:val="%4."/>
      <w:lvlJc w:val="left"/>
      <w:pPr>
        <w:tabs>
          <w:tab w:val="num" w:pos="0"/>
        </w:tabs>
        <w:ind w:left="864" w:hanging="216"/>
      </w:pPr>
      <w:rPr>
        <w:rFonts w:ascii="Times New Roman" w:hAnsi="Times New Roman" w:cs="Times New Roman"/>
      </w:rPr>
    </w:lvl>
    <w:lvl w:ilvl="4">
      <w:start w:val="1"/>
      <w:numFmt w:val="lowerRoman"/>
      <w:lvlText w:val="%5."/>
      <w:lvlJc w:val="left"/>
      <w:pPr>
        <w:tabs>
          <w:tab w:val="num" w:pos="0"/>
        </w:tabs>
        <w:ind w:left="1080" w:hanging="216"/>
      </w:pPr>
      <w:rPr>
        <w:rFonts w:ascii="Times New Roman" w:hAnsi="Times New Roman" w:cs="Times New Roman"/>
      </w:rPr>
    </w:lvl>
    <w:lvl w:ilvl="5">
      <w:start w:val="1"/>
      <w:numFmt w:val="decimal"/>
      <w:lvlText w:val="%6)"/>
      <w:lvlJc w:val="left"/>
      <w:pPr>
        <w:tabs>
          <w:tab w:val="num" w:pos="0"/>
        </w:tabs>
        <w:ind w:left="1296" w:hanging="216"/>
      </w:pPr>
      <w:rPr>
        <w:rFonts w:ascii="Times New Roman" w:hAnsi="Times New Roman" w:cs="Times New Roman"/>
      </w:rPr>
    </w:lvl>
    <w:lvl w:ilvl="6">
      <w:start w:val="1"/>
      <w:numFmt w:val="lowerLetter"/>
      <w:lvlText w:val="%7)"/>
      <w:lvlJc w:val="left"/>
      <w:pPr>
        <w:tabs>
          <w:tab w:val="num" w:pos="0"/>
        </w:tabs>
        <w:ind w:left="1512" w:hanging="216"/>
      </w:pPr>
      <w:rPr>
        <w:rFonts w:ascii="Times New Roman" w:hAnsi="Times New Roman" w:cs="Times New Roman"/>
      </w:rPr>
    </w:lvl>
    <w:lvl w:ilvl="7">
      <w:start w:val="1"/>
      <w:numFmt w:val="lowerRoman"/>
      <w:lvlText w:val="%8)"/>
      <w:lvlJc w:val="left"/>
      <w:pPr>
        <w:tabs>
          <w:tab w:val="num" w:pos="0"/>
        </w:tabs>
        <w:ind w:left="1728" w:hanging="216"/>
      </w:pPr>
      <w:rPr>
        <w:rFonts w:ascii="Times New Roman" w:hAnsi="Times New Roman" w:cs="Times New Roman"/>
      </w:rPr>
    </w:lvl>
    <w:lvl w:ilvl="8">
      <w:start w:val="1"/>
      <w:numFmt w:val="decimal"/>
      <w:lvlText w:val="(%9)"/>
      <w:lvlJc w:val="left"/>
      <w:pPr>
        <w:tabs>
          <w:tab w:val="num" w:pos="0"/>
        </w:tabs>
        <w:ind w:left="1944" w:hanging="216"/>
      </w:pPr>
      <w:rPr>
        <w:rFonts w:ascii="Times New Roman" w:hAnsi="Times New Roman" w:cs="Times New Roman"/>
      </w:rPr>
    </w:lvl>
  </w:abstractNum>
  <w:abstractNum w:abstractNumId="2">
    <w:nsid w:val="00000003"/>
    <w:multiLevelType w:val="multilevel"/>
    <w:tmpl w:val="00000003"/>
    <w:name w:val="WW8Num3"/>
    <w:lvl w:ilvl="0">
      <w:start w:val="1"/>
      <w:numFmt w:val="upperRoman"/>
      <w:lvlText w:val="%1."/>
      <w:lvlJc w:val="left"/>
      <w:pPr>
        <w:tabs>
          <w:tab w:val="num" w:pos="0"/>
        </w:tabs>
        <w:ind w:left="216" w:hanging="216"/>
      </w:pPr>
      <w:rPr>
        <w:rFonts w:ascii="Times New Roman" w:hAnsi="Times New Roman" w:cs="Times New Roman"/>
      </w:rPr>
    </w:lvl>
    <w:lvl w:ilvl="1">
      <w:start w:val="1"/>
      <w:numFmt w:val="upperLetter"/>
      <w:lvlText w:val="%2."/>
      <w:lvlJc w:val="left"/>
      <w:pPr>
        <w:tabs>
          <w:tab w:val="num" w:pos="0"/>
        </w:tabs>
        <w:ind w:left="432" w:hanging="216"/>
      </w:pPr>
      <w:rPr>
        <w:rFonts w:ascii="Times New Roman" w:hAnsi="Times New Roman" w:cs="Times New Roman"/>
      </w:rPr>
    </w:lvl>
    <w:lvl w:ilvl="2">
      <w:start w:val="1"/>
      <w:numFmt w:val="decimal"/>
      <w:lvlText w:val="%3."/>
      <w:lvlJc w:val="left"/>
      <w:pPr>
        <w:tabs>
          <w:tab w:val="num" w:pos="0"/>
        </w:tabs>
        <w:ind w:left="648" w:hanging="216"/>
      </w:pPr>
      <w:rPr>
        <w:rFonts w:ascii="Times New Roman" w:hAnsi="Times New Roman" w:cs="Times New Roman"/>
      </w:rPr>
    </w:lvl>
    <w:lvl w:ilvl="3">
      <w:start w:val="1"/>
      <w:numFmt w:val="lowerLetter"/>
      <w:lvlText w:val="%4."/>
      <w:lvlJc w:val="left"/>
      <w:pPr>
        <w:tabs>
          <w:tab w:val="num" w:pos="0"/>
        </w:tabs>
        <w:ind w:left="864" w:hanging="216"/>
      </w:pPr>
      <w:rPr>
        <w:rFonts w:ascii="Times New Roman" w:hAnsi="Times New Roman" w:cs="Times New Roman"/>
      </w:rPr>
    </w:lvl>
    <w:lvl w:ilvl="4">
      <w:start w:val="1"/>
      <w:numFmt w:val="lowerRoman"/>
      <w:lvlText w:val="%5."/>
      <w:lvlJc w:val="left"/>
      <w:pPr>
        <w:tabs>
          <w:tab w:val="num" w:pos="0"/>
        </w:tabs>
        <w:ind w:left="1080" w:hanging="216"/>
      </w:pPr>
      <w:rPr>
        <w:rFonts w:ascii="Times New Roman" w:hAnsi="Times New Roman" w:cs="Times New Roman"/>
      </w:rPr>
    </w:lvl>
    <w:lvl w:ilvl="5">
      <w:start w:val="1"/>
      <w:numFmt w:val="decimal"/>
      <w:lvlText w:val="%6)"/>
      <w:lvlJc w:val="left"/>
      <w:pPr>
        <w:tabs>
          <w:tab w:val="num" w:pos="0"/>
        </w:tabs>
        <w:ind w:left="1296" w:hanging="216"/>
      </w:pPr>
      <w:rPr>
        <w:rFonts w:ascii="Times New Roman" w:hAnsi="Times New Roman" w:cs="Times New Roman"/>
      </w:rPr>
    </w:lvl>
    <w:lvl w:ilvl="6">
      <w:start w:val="1"/>
      <w:numFmt w:val="lowerLetter"/>
      <w:lvlText w:val="%7)"/>
      <w:lvlJc w:val="left"/>
      <w:pPr>
        <w:tabs>
          <w:tab w:val="num" w:pos="0"/>
        </w:tabs>
        <w:ind w:left="1512" w:hanging="216"/>
      </w:pPr>
      <w:rPr>
        <w:rFonts w:ascii="Times New Roman" w:hAnsi="Times New Roman" w:cs="Times New Roman"/>
      </w:rPr>
    </w:lvl>
    <w:lvl w:ilvl="7">
      <w:start w:val="1"/>
      <w:numFmt w:val="lowerRoman"/>
      <w:lvlText w:val="%8)"/>
      <w:lvlJc w:val="left"/>
      <w:pPr>
        <w:tabs>
          <w:tab w:val="num" w:pos="0"/>
        </w:tabs>
        <w:ind w:left="1209" w:hanging="216"/>
      </w:pPr>
      <w:rPr>
        <w:rFonts w:ascii="Times New Roman" w:hAnsi="Times New Roman" w:cs="Times New Roman"/>
      </w:rPr>
    </w:lvl>
    <w:lvl w:ilvl="8">
      <w:start w:val="1"/>
      <w:numFmt w:val="decimal"/>
      <w:lvlText w:val="(%9)"/>
      <w:lvlJc w:val="left"/>
      <w:pPr>
        <w:tabs>
          <w:tab w:val="num" w:pos="0"/>
        </w:tabs>
        <w:ind w:left="1944" w:hanging="216"/>
      </w:pPr>
      <w:rPr>
        <w:rFonts w:ascii="Times New Roman" w:hAnsi="Times New Roman" w:cs="Times New Roman"/>
      </w:rPr>
    </w:lvl>
  </w:abstractNum>
  <w:abstractNum w:abstractNumId="3">
    <w:nsid w:val="11EC4833"/>
    <w:multiLevelType w:val="hybridMultilevel"/>
    <w:tmpl w:val="4260EDFA"/>
    <w:lvl w:ilvl="0" w:tplc="FA4C02AE">
      <w:start w:val="5"/>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701922"/>
    <w:multiLevelType w:val="hybridMultilevel"/>
    <w:tmpl w:val="184C826E"/>
    <w:lvl w:ilvl="0" w:tplc="364EB592">
      <w:start w:val="8"/>
      <w:numFmt w:val="bullet"/>
      <w:lvlText w:val="-"/>
      <w:lvlJc w:val="left"/>
      <w:pPr>
        <w:ind w:left="2880" w:hanging="360"/>
      </w:pPr>
      <w:rPr>
        <w:rFonts w:ascii="Times New Roman" w:eastAsia="Times New Roman" w:hAnsi="Times New Roman" w:cs="Times New Roman" w:hint="default"/>
      </w:rPr>
    </w:lvl>
    <w:lvl w:ilvl="1" w:tplc="04180003" w:tentative="1">
      <w:start w:val="1"/>
      <w:numFmt w:val="bullet"/>
      <w:lvlText w:val="o"/>
      <w:lvlJc w:val="left"/>
      <w:pPr>
        <w:ind w:left="3600" w:hanging="360"/>
      </w:pPr>
      <w:rPr>
        <w:rFonts w:ascii="Courier New" w:hAnsi="Courier New" w:cs="Courier New" w:hint="default"/>
      </w:rPr>
    </w:lvl>
    <w:lvl w:ilvl="2" w:tplc="04180005" w:tentative="1">
      <w:start w:val="1"/>
      <w:numFmt w:val="bullet"/>
      <w:lvlText w:val=""/>
      <w:lvlJc w:val="left"/>
      <w:pPr>
        <w:ind w:left="4320" w:hanging="360"/>
      </w:pPr>
      <w:rPr>
        <w:rFonts w:ascii="Wingdings" w:hAnsi="Wingdings" w:hint="default"/>
      </w:rPr>
    </w:lvl>
    <w:lvl w:ilvl="3" w:tplc="04180001" w:tentative="1">
      <w:start w:val="1"/>
      <w:numFmt w:val="bullet"/>
      <w:lvlText w:val=""/>
      <w:lvlJc w:val="left"/>
      <w:pPr>
        <w:ind w:left="5040" w:hanging="360"/>
      </w:pPr>
      <w:rPr>
        <w:rFonts w:ascii="Symbol" w:hAnsi="Symbol" w:hint="default"/>
      </w:rPr>
    </w:lvl>
    <w:lvl w:ilvl="4" w:tplc="04180003" w:tentative="1">
      <w:start w:val="1"/>
      <w:numFmt w:val="bullet"/>
      <w:lvlText w:val="o"/>
      <w:lvlJc w:val="left"/>
      <w:pPr>
        <w:ind w:left="5760" w:hanging="360"/>
      </w:pPr>
      <w:rPr>
        <w:rFonts w:ascii="Courier New" w:hAnsi="Courier New" w:cs="Courier New" w:hint="default"/>
      </w:rPr>
    </w:lvl>
    <w:lvl w:ilvl="5" w:tplc="04180005" w:tentative="1">
      <w:start w:val="1"/>
      <w:numFmt w:val="bullet"/>
      <w:lvlText w:val=""/>
      <w:lvlJc w:val="left"/>
      <w:pPr>
        <w:ind w:left="6480" w:hanging="360"/>
      </w:pPr>
      <w:rPr>
        <w:rFonts w:ascii="Wingdings" w:hAnsi="Wingdings" w:hint="default"/>
      </w:rPr>
    </w:lvl>
    <w:lvl w:ilvl="6" w:tplc="04180001" w:tentative="1">
      <w:start w:val="1"/>
      <w:numFmt w:val="bullet"/>
      <w:lvlText w:val=""/>
      <w:lvlJc w:val="left"/>
      <w:pPr>
        <w:ind w:left="7200" w:hanging="360"/>
      </w:pPr>
      <w:rPr>
        <w:rFonts w:ascii="Symbol" w:hAnsi="Symbol" w:hint="default"/>
      </w:rPr>
    </w:lvl>
    <w:lvl w:ilvl="7" w:tplc="04180003" w:tentative="1">
      <w:start w:val="1"/>
      <w:numFmt w:val="bullet"/>
      <w:lvlText w:val="o"/>
      <w:lvlJc w:val="left"/>
      <w:pPr>
        <w:ind w:left="7920" w:hanging="360"/>
      </w:pPr>
      <w:rPr>
        <w:rFonts w:ascii="Courier New" w:hAnsi="Courier New" w:cs="Courier New" w:hint="default"/>
      </w:rPr>
    </w:lvl>
    <w:lvl w:ilvl="8" w:tplc="04180005" w:tentative="1">
      <w:start w:val="1"/>
      <w:numFmt w:val="bullet"/>
      <w:lvlText w:val=""/>
      <w:lvlJc w:val="left"/>
      <w:pPr>
        <w:ind w:left="8640" w:hanging="360"/>
      </w:pPr>
      <w:rPr>
        <w:rFonts w:ascii="Wingdings" w:hAnsi="Wingdings" w:hint="default"/>
      </w:rPr>
    </w:lvl>
  </w:abstractNum>
  <w:abstractNum w:abstractNumId="5">
    <w:nsid w:val="3B7529F5"/>
    <w:multiLevelType w:val="hybridMultilevel"/>
    <w:tmpl w:val="A610625E"/>
    <w:lvl w:ilvl="0" w:tplc="2FFC2DE4">
      <w:start w:val="1"/>
      <w:numFmt w:val="lowerRoman"/>
      <w:lvlText w:val="%1)"/>
      <w:lvlJc w:val="left"/>
      <w:pPr>
        <w:ind w:left="100" w:hanging="214"/>
      </w:pPr>
      <w:rPr>
        <w:rFonts w:ascii="Times New Roman" w:eastAsia="Times New Roman" w:hAnsi="Times New Roman" w:cs="Times New Roman" w:hint="default"/>
        <w:b/>
        <w:bCs/>
        <w:w w:val="99"/>
        <w:sz w:val="24"/>
        <w:szCs w:val="24"/>
        <w:lang w:val="ro-RO" w:eastAsia="ro-RO" w:bidi="ro-RO"/>
      </w:rPr>
    </w:lvl>
    <w:lvl w:ilvl="1" w:tplc="009A7350">
      <w:numFmt w:val="bullet"/>
      <w:lvlText w:val="•"/>
      <w:lvlJc w:val="left"/>
      <w:pPr>
        <w:ind w:left="1016" w:hanging="214"/>
      </w:pPr>
      <w:rPr>
        <w:rFonts w:hint="default"/>
        <w:lang w:val="ro-RO" w:eastAsia="ro-RO" w:bidi="ro-RO"/>
      </w:rPr>
    </w:lvl>
    <w:lvl w:ilvl="2" w:tplc="4D169AF2">
      <w:numFmt w:val="bullet"/>
      <w:lvlText w:val="•"/>
      <w:lvlJc w:val="left"/>
      <w:pPr>
        <w:ind w:left="1933" w:hanging="214"/>
      </w:pPr>
      <w:rPr>
        <w:rFonts w:hint="default"/>
        <w:lang w:val="ro-RO" w:eastAsia="ro-RO" w:bidi="ro-RO"/>
      </w:rPr>
    </w:lvl>
    <w:lvl w:ilvl="3" w:tplc="A4A4D6F8">
      <w:numFmt w:val="bullet"/>
      <w:lvlText w:val="•"/>
      <w:lvlJc w:val="left"/>
      <w:pPr>
        <w:ind w:left="2849" w:hanging="214"/>
      </w:pPr>
      <w:rPr>
        <w:rFonts w:hint="default"/>
        <w:lang w:val="ro-RO" w:eastAsia="ro-RO" w:bidi="ro-RO"/>
      </w:rPr>
    </w:lvl>
    <w:lvl w:ilvl="4" w:tplc="7424E3C8">
      <w:numFmt w:val="bullet"/>
      <w:lvlText w:val="•"/>
      <w:lvlJc w:val="left"/>
      <w:pPr>
        <w:ind w:left="3766" w:hanging="214"/>
      </w:pPr>
      <w:rPr>
        <w:rFonts w:hint="default"/>
        <w:lang w:val="ro-RO" w:eastAsia="ro-RO" w:bidi="ro-RO"/>
      </w:rPr>
    </w:lvl>
    <w:lvl w:ilvl="5" w:tplc="FB4EA738">
      <w:numFmt w:val="bullet"/>
      <w:lvlText w:val="•"/>
      <w:lvlJc w:val="left"/>
      <w:pPr>
        <w:ind w:left="4683" w:hanging="214"/>
      </w:pPr>
      <w:rPr>
        <w:rFonts w:hint="default"/>
        <w:lang w:val="ro-RO" w:eastAsia="ro-RO" w:bidi="ro-RO"/>
      </w:rPr>
    </w:lvl>
    <w:lvl w:ilvl="6" w:tplc="839A38AC">
      <w:numFmt w:val="bullet"/>
      <w:lvlText w:val="•"/>
      <w:lvlJc w:val="left"/>
      <w:pPr>
        <w:ind w:left="5599" w:hanging="214"/>
      </w:pPr>
      <w:rPr>
        <w:rFonts w:hint="default"/>
        <w:lang w:val="ro-RO" w:eastAsia="ro-RO" w:bidi="ro-RO"/>
      </w:rPr>
    </w:lvl>
    <w:lvl w:ilvl="7" w:tplc="AABA2732">
      <w:numFmt w:val="bullet"/>
      <w:lvlText w:val="•"/>
      <w:lvlJc w:val="left"/>
      <w:pPr>
        <w:ind w:left="6516" w:hanging="214"/>
      </w:pPr>
      <w:rPr>
        <w:rFonts w:hint="default"/>
        <w:lang w:val="ro-RO" w:eastAsia="ro-RO" w:bidi="ro-RO"/>
      </w:rPr>
    </w:lvl>
    <w:lvl w:ilvl="8" w:tplc="F2680E2C">
      <w:numFmt w:val="bullet"/>
      <w:lvlText w:val="•"/>
      <w:lvlJc w:val="left"/>
      <w:pPr>
        <w:ind w:left="7433" w:hanging="214"/>
      </w:pPr>
      <w:rPr>
        <w:rFonts w:hint="default"/>
        <w:lang w:val="ro-RO" w:eastAsia="ro-RO" w:bidi="ro-RO"/>
      </w:rPr>
    </w:lvl>
  </w:abstractNum>
  <w:abstractNum w:abstractNumId="6">
    <w:nsid w:val="44E53958"/>
    <w:multiLevelType w:val="hybridMultilevel"/>
    <w:tmpl w:val="81B693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6"/>
  </w:num>
  <w:num w:numId="5">
    <w:abstractNumId w:val="3"/>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attachedTemplate r:id="rId1"/>
  <w:stylePaneFormatFilter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292452"/>
    <w:rsid w:val="0015793D"/>
    <w:rsid w:val="001617B3"/>
    <w:rsid w:val="001874DB"/>
    <w:rsid w:val="002255DE"/>
    <w:rsid w:val="00292452"/>
    <w:rsid w:val="00297377"/>
    <w:rsid w:val="002E45E0"/>
    <w:rsid w:val="00306CD5"/>
    <w:rsid w:val="003E4B42"/>
    <w:rsid w:val="0040086A"/>
    <w:rsid w:val="004B6B5A"/>
    <w:rsid w:val="004C3357"/>
    <w:rsid w:val="004C531D"/>
    <w:rsid w:val="00571A0F"/>
    <w:rsid w:val="00631C89"/>
    <w:rsid w:val="00663B0B"/>
    <w:rsid w:val="006E0B57"/>
    <w:rsid w:val="00846A0F"/>
    <w:rsid w:val="008A181F"/>
    <w:rsid w:val="008A76EF"/>
    <w:rsid w:val="008C3F93"/>
    <w:rsid w:val="00934A1E"/>
    <w:rsid w:val="00A0112D"/>
    <w:rsid w:val="00A37977"/>
    <w:rsid w:val="00A73006"/>
    <w:rsid w:val="00B20971"/>
    <w:rsid w:val="00BB209F"/>
    <w:rsid w:val="00DE2DA6"/>
    <w:rsid w:val="00E355FD"/>
    <w:rsid w:val="00E8051E"/>
    <w:rsid w:val="00EB6AF3"/>
    <w:rsid w:val="00FF0C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MS Sans Serif" w:hAnsi="MS Sans Serif" w:cs="MS Sans Serif"/>
      <w:lang w:eastAsia="ar-SA"/>
    </w:rPr>
  </w:style>
  <w:style w:type="paragraph" w:styleId="Heading1">
    <w:name w:val="heading 1"/>
    <w:basedOn w:val="Normal"/>
    <w:next w:val="BodyText"/>
    <w:qFormat/>
    <w:pPr>
      <w:numPr>
        <w:numId w:val="1"/>
      </w:numPr>
      <w:spacing w:before="280"/>
      <w:outlineLvl w:val="0"/>
    </w:pPr>
    <w:rPr>
      <w:rFonts w:ascii="Arial Black" w:hAnsi="Arial Black" w:cs="Arial Black"/>
      <w:sz w:val="28"/>
    </w:rPr>
  </w:style>
  <w:style w:type="paragraph" w:styleId="Heading2">
    <w:name w:val="heading 2"/>
    <w:basedOn w:val="Normal"/>
    <w:next w:val="BodyText"/>
    <w:qFormat/>
    <w:pPr>
      <w:numPr>
        <w:ilvl w:val="1"/>
        <w:numId w:val="1"/>
      </w:numPr>
      <w:spacing w:before="120"/>
      <w:outlineLvl w:val="1"/>
    </w:pPr>
    <w:rPr>
      <w:rFonts w:ascii="Arial" w:hAnsi="Arial" w:cs="Arial"/>
      <w:b/>
      <w:sz w:val="24"/>
    </w:rPr>
  </w:style>
  <w:style w:type="paragraph" w:styleId="Heading3">
    <w:name w:val="heading 3"/>
    <w:basedOn w:val="Normal"/>
    <w:next w:val="BodyText"/>
    <w:qFormat/>
    <w:pPr>
      <w:numPr>
        <w:ilvl w:val="2"/>
        <w:numId w:val="1"/>
      </w:numPr>
      <w:spacing w:before="120"/>
      <w:outlineLvl w:val="2"/>
    </w:pPr>
    <w:rPr>
      <w:rFonts w:ascii="Times New Roman" w:hAnsi="Times New Roman" w:cs="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Times New Roman" w:hAnsi="Times New Roman" w:cs="Times New Roman"/>
    </w:rPr>
  </w:style>
  <w:style w:type="character" w:customStyle="1" w:styleId="WW8Num3z0">
    <w:name w:val="WW8Num3z0"/>
    <w:rPr>
      <w:rFonts w:ascii="Times New Roman" w:hAnsi="Times New Roman" w:cs="Times New Roman"/>
    </w:rPr>
  </w:style>
  <w:style w:type="character" w:customStyle="1" w:styleId="WW8Num1z0">
    <w:name w:val="WW8Num1z0"/>
    <w:rPr>
      <w:rFonts w:ascii="Times New Roman" w:hAnsi="Times New Roman" w:cs="Times New Roman"/>
    </w:rPr>
  </w:style>
  <w:style w:type="character" w:customStyle="1" w:styleId="WW8Num4z0">
    <w:name w:val="WW8Num4z0"/>
    <w:rPr>
      <w:rFonts w:ascii="Times New Roman" w:hAnsi="Times New Roman" w:cs="Times New Roman"/>
    </w:rPr>
  </w:style>
  <w:style w:type="character" w:customStyle="1" w:styleId="WW8Num5z0">
    <w:name w:val="WW8Num5z0"/>
    <w:rPr>
      <w:rFonts w:ascii="Times New Roman" w:hAnsi="Times New Roman" w:cs="Times New Roman"/>
    </w:rPr>
  </w:style>
  <w:style w:type="character" w:customStyle="1" w:styleId="WW8Num6z0">
    <w:name w:val="WW8Num6z0"/>
    <w:rPr>
      <w:rFonts w:ascii="Times New Roman" w:hAnsi="Times New Roman" w:cs="Times New Roman"/>
      <w:sz w:val="24"/>
    </w:rPr>
  </w:style>
  <w:style w:type="character" w:customStyle="1" w:styleId="WW8Num7z0">
    <w:name w:val="WW8Num7z0"/>
    <w:rPr>
      <w:rFonts w:ascii="Times New Roman" w:hAnsi="Times New Roman" w:cs="Times New Roman"/>
      <w:sz w:val="24"/>
    </w:rPr>
  </w:style>
  <w:style w:type="character" w:styleId="DefaultParagraphFont0">
    <w:name w:val="Default Paragraph Font"/>
  </w:style>
  <w:style w:type="character" w:customStyle="1" w:styleId="Heading1Char">
    <w:name w:val="Heading 1 Char"/>
    <w:basedOn w:val="DefaultParagraphFont0"/>
    <w:rPr>
      <w:rFonts w:ascii="Arial Black" w:eastAsia="Times New Roman" w:hAnsi="Arial Black" w:cs="Times New Roman"/>
      <w:sz w:val="28"/>
      <w:szCs w:val="20"/>
      <w:lang w:val="en-US"/>
    </w:rPr>
  </w:style>
  <w:style w:type="character" w:customStyle="1" w:styleId="Heading2Char">
    <w:name w:val="Heading 2 Char"/>
    <w:basedOn w:val="DefaultParagraphFont0"/>
    <w:rPr>
      <w:rFonts w:ascii="Arial" w:eastAsia="Times New Roman" w:hAnsi="Arial" w:cs="Times New Roman"/>
      <w:b/>
      <w:sz w:val="24"/>
      <w:szCs w:val="20"/>
      <w:lang w:val="en-US"/>
    </w:rPr>
  </w:style>
  <w:style w:type="character" w:customStyle="1" w:styleId="Heading3Char">
    <w:name w:val="Heading 3 Char"/>
    <w:basedOn w:val="DefaultParagraphFont0"/>
    <w:rPr>
      <w:rFonts w:ascii="Times New Roman" w:eastAsia="Times New Roman" w:hAnsi="Times New Roman" w:cs="Times New Roman"/>
      <w:b/>
      <w:sz w:val="24"/>
      <w:szCs w:val="20"/>
      <w:lang w:val="en-US"/>
    </w:rPr>
  </w:style>
  <w:style w:type="character" w:customStyle="1" w:styleId="TitleChar">
    <w:name w:val="Title Char"/>
    <w:basedOn w:val="DefaultParagraphFont0"/>
    <w:rPr>
      <w:rFonts w:ascii="Arial Black" w:eastAsia="Times New Roman" w:hAnsi="Arial Black" w:cs="Times New Roman"/>
      <w:sz w:val="48"/>
      <w:szCs w:val="20"/>
      <w:lang w:val="en-US"/>
    </w:rPr>
  </w:style>
  <w:style w:type="character" w:customStyle="1" w:styleId="BalloonTextChar">
    <w:name w:val="Balloon Text Char"/>
    <w:basedOn w:val="DefaultParagraphFont0"/>
    <w:rPr>
      <w:rFonts w:ascii="Tahoma" w:eastAsia="Times New Roman" w:hAnsi="Tahoma" w:cs="Tahoma"/>
      <w:sz w:val="16"/>
      <w:szCs w:val="16"/>
      <w:lang w:val="en-US"/>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Title">
    <w:name w:val="Title"/>
    <w:basedOn w:val="Normal"/>
    <w:next w:val="Subtitle"/>
    <w:qFormat/>
    <w:pPr>
      <w:spacing w:after="240"/>
      <w:jc w:val="center"/>
    </w:pPr>
    <w:rPr>
      <w:rFonts w:ascii="Arial Black" w:hAnsi="Arial Black" w:cs="Arial Black"/>
      <w:sz w:val="48"/>
    </w:rPr>
  </w:style>
  <w:style w:type="paragraph" w:styleId="Subtitle">
    <w:name w:val="Subtitle"/>
    <w:basedOn w:val="Heading"/>
    <w:next w:val="BodyText"/>
    <w:qFormat/>
    <w:pPr>
      <w:jc w:val="center"/>
    </w:pPr>
    <w:rPr>
      <w:i/>
      <w:iCs/>
    </w:rPr>
  </w:style>
  <w:style w:type="paragraph" w:customStyle="1" w:styleId="DefaultText2">
    <w:name w:val="Default Text:2"/>
    <w:basedOn w:val="Normal"/>
    <w:rPr>
      <w:rFonts w:ascii="Times New Roman" w:hAnsi="Times New Roman" w:cs="Times New Roman"/>
      <w:sz w:val="24"/>
    </w:rPr>
  </w:style>
  <w:style w:type="paragraph" w:customStyle="1" w:styleId="DefaultText1">
    <w:name w:val="Default Text:1"/>
    <w:basedOn w:val="Normal"/>
    <w:rPr>
      <w:rFonts w:ascii="Times New Roman" w:hAnsi="Times New Roman" w:cs="Times New Roman"/>
      <w:sz w:val="24"/>
    </w:rPr>
  </w:style>
  <w:style w:type="paragraph" w:customStyle="1" w:styleId="DefaultText">
    <w:name w:val="Default Text"/>
    <w:basedOn w:val="Normal"/>
    <w:link w:val="DefaultTextChar"/>
    <w:rPr>
      <w:rFonts w:ascii="Times New Roman" w:hAnsi="Times New Roman" w:cs="Times New Roman"/>
      <w:sz w:val="24"/>
    </w:rPr>
  </w:style>
  <w:style w:type="paragraph" w:styleId="BalloonText">
    <w:name w:val="Balloon Text"/>
    <w:basedOn w:val="Normal"/>
    <w:rPr>
      <w:rFonts w:ascii="Tahoma" w:hAnsi="Tahoma" w:cs="Tahoma"/>
      <w:sz w:val="16"/>
      <w:szCs w:val="16"/>
    </w:rPr>
  </w:style>
  <w:style w:type="paragraph" w:styleId="Header">
    <w:name w:val="header"/>
    <w:basedOn w:val="Normal"/>
    <w:pPr>
      <w:suppressLineNumbers/>
      <w:tabs>
        <w:tab w:val="center" w:pos="4986"/>
        <w:tab w:val="right" w:pos="9972"/>
      </w:tabs>
    </w:pPr>
  </w:style>
  <w:style w:type="paragraph" w:styleId="Footer">
    <w:name w:val="footer"/>
    <w:basedOn w:val="Normal"/>
    <w:pPr>
      <w:suppressLineNumbers/>
      <w:tabs>
        <w:tab w:val="center" w:pos="4986"/>
        <w:tab w:val="right" w:pos="9972"/>
      </w:tabs>
    </w:pPr>
  </w:style>
  <w:style w:type="paragraph" w:styleId="ListParagraph">
    <w:name w:val="List Paragraph"/>
    <w:basedOn w:val="Normal"/>
    <w:uiPriority w:val="34"/>
    <w:qFormat/>
    <w:rsid w:val="00E8051E"/>
    <w:pPr>
      <w:suppressAutoHyphens w:val="0"/>
      <w:ind w:left="720"/>
      <w:jc w:val="both"/>
    </w:pPr>
    <w:rPr>
      <w:rFonts w:ascii="Arial" w:eastAsia="Calibri" w:hAnsi="Arial" w:cs="Arial"/>
      <w:sz w:val="24"/>
      <w:szCs w:val="24"/>
      <w:lang w:eastAsia="en-US"/>
    </w:rPr>
  </w:style>
  <w:style w:type="character" w:customStyle="1" w:styleId="DefaultTextChar">
    <w:name w:val="Default Text Char"/>
    <w:basedOn w:val="DefaultParagraphFont"/>
    <w:link w:val="DefaultText"/>
    <w:rsid w:val="002255DE"/>
    <w:rPr>
      <w:sz w:val="24"/>
      <w:lang w:eastAsia="ar-SA"/>
    </w:rPr>
  </w:style>
  <w:style w:type="paragraph" w:customStyle="1" w:styleId="Par1">
    <w:name w:val="Par_1"/>
    <w:basedOn w:val="Normal"/>
    <w:link w:val="Par1Char"/>
    <w:rsid w:val="002255DE"/>
    <w:pPr>
      <w:suppressAutoHyphens w:val="0"/>
      <w:ind w:left="580" w:hanging="580"/>
      <w:jc w:val="both"/>
    </w:pPr>
    <w:rPr>
      <w:rFonts w:ascii="Times New Roman" w:hAnsi="Times New Roman" w:cs="Times New Roman"/>
      <w:color w:val="000000"/>
      <w:sz w:val="18"/>
      <w:lang w:eastAsia="en-GB"/>
    </w:rPr>
  </w:style>
  <w:style w:type="character" w:customStyle="1" w:styleId="Par1Char">
    <w:name w:val="Par_1 Char"/>
    <w:basedOn w:val="DefaultParagraphFont"/>
    <w:link w:val="Par1"/>
    <w:rsid w:val="002255DE"/>
    <w:rPr>
      <w:color w:val="000000"/>
      <w:sz w:val="18"/>
      <w:lang w:eastAsia="en-GB"/>
    </w:rPr>
  </w:style>
  <w:style w:type="paragraph" w:styleId="BodyTextIndent">
    <w:name w:val="Body Text Indent"/>
    <w:basedOn w:val="Normal"/>
    <w:link w:val="BodyTextIndentChar"/>
    <w:uiPriority w:val="99"/>
    <w:unhideWhenUsed/>
    <w:rsid w:val="00A0112D"/>
    <w:pPr>
      <w:spacing w:after="120"/>
      <w:ind w:left="283"/>
    </w:pPr>
  </w:style>
  <w:style w:type="character" w:customStyle="1" w:styleId="BodyTextIndentChar">
    <w:name w:val="Body Text Indent Char"/>
    <w:basedOn w:val="DefaultParagraphFont"/>
    <w:link w:val="BodyTextIndent"/>
    <w:uiPriority w:val="99"/>
    <w:rsid w:val="00A0112D"/>
    <w:rPr>
      <w:rFonts w:ascii="MS Sans Serif" w:hAnsi="MS Sans Serif" w:cs="MS Sans Serif"/>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ALAT_SIIULESCU\2023-2024\achizitii%202324\draft%20contract_de_pardoseli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draft contract_de_pardoseli1</Template>
  <TotalTime>1</TotalTime>
  <Pages>7</Pages>
  <Words>3914</Words>
  <Characters>22313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palcop</dc:creator>
  <cp:keywords/>
  <cp:lastModifiedBy>palcop</cp:lastModifiedBy>
  <cp:revision>1</cp:revision>
  <cp:lastPrinted>2021-01-19T08:39:00Z</cp:lastPrinted>
  <dcterms:created xsi:type="dcterms:W3CDTF">2023-09-25T10:45:00Z</dcterms:created>
  <dcterms:modified xsi:type="dcterms:W3CDTF">2023-09-25T10:46:00Z</dcterms:modified>
</cp:coreProperties>
</file>